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1402" w14:textId="77777777" w:rsidR="008515DB" w:rsidRPr="00C76F9C" w:rsidRDefault="008515DB" w:rsidP="008515DB">
      <w:pPr>
        <w:jc w:val="center"/>
        <w:rPr>
          <w:rFonts w:ascii="Garamond" w:hAnsi="Garamond"/>
          <w:b/>
          <w:bCs/>
          <w:sz w:val="32"/>
          <w:szCs w:val="32"/>
          <w:u w:val="single"/>
        </w:rPr>
      </w:pPr>
      <w:bookmarkStart w:id="0" w:name="_Hlk91616128"/>
      <w:bookmarkStart w:id="1" w:name="_Hlk91659660"/>
      <w:r w:rsidRPr="00C76F9C">
        <w:rPr>
          <w:rFonts w:ascii="Garamond" w:hAnsi="Garamond"/>
          <w:b/>
          <w:bCs/>
          <w:sz w:val="32"/>
          <w:szCs w:val="32"/>
          <w:u w:val="single"/>
        </w:rPr>
        <w:t>Andrea M. Risi, LPC</w:t>
      </w:r>
    </w:p>
    <w:p w14:paraId="21896313" w14:textId="5BE2B607" w:rsidR="008515DB" w:rsidRPr="00C76F9C" w:rsidRDefault="008515DB" w:rsidP="008515DB">
      <w:pPr>
        <w:jc w:val="center"/>
        <w:rPr>
          <w:rFonts w:ascii="Garamond" w:hAnsi="Garamond"/>
          <w:b/>
          <w:bCs/>
          <w:sz w:val="20"/>
        </w:rPr>
      </w:pPr>
      <w:r w:rsidRPr="00C76F9C">
        <w:rPr>
          <w:rFonts w:ascii="Garamond" w:hAnsi="Garamond"/>
          <w:b/>
          <w:bCs/>
          <w:sz w:val="20"/>
        </w:rPr>
        <w:t>1</w:t>
      </w:r>
      <w:r w:rsidR="00950B7C">
        <w:rPr>
          <w:rFonts w:ascii="Garamond" w:hAnsi="Garamond"/>
          <w:b/>
          <w:bCs/>
          <w:sz w:val="20"/>
        </w:rPr>
        <w:t>622 Race Street</w:t>
      </w:r>
      <w:r w:rsidRPr="00C76F9C">
        <w:rPr>
          <w:rFonts w:ascii="Garamond" w:hAnsi="Garamond"/>
          <w:b/>
          <w:bCs/>
          <w:sz w:val="20"/>
        </w:rPr>
        <w:t>, Denver CO 802</w:t>
      </w:r>
      <w:r w:rsidR="00950B7C">
        <w:rPr>
          <w:rFonts w:ascii="Garamond" w:hAnsi="Garamond"/>
          <w:b/>
          <w:bCs/>
          <w:sz w:val="20"/>
        </w:rPr>
        <w:t>06</w:t>
      </w:r>
    </w:p>
    <w:p w14:paraId="2EAA9B48" w14:textId="77777777" w:rsidR="008515DB" w:rsidRPr="00C76F9C" w:rsidRDefault="008515DB" w:rsidP="008515DB">
      <w:pPr>
        <w:jc w:val="center"/>
        <w:rPr>
          <w:rFonts w:ascii="Garamond" w:hAnsi="Garamond"/>
          <w:b/>
          <w:bCs/>
          <w:sz w:val="20"/>
        </w:rPr>
      </w:pPr>
      <w:r w:rsidRPr="00C76F9C">
        <w:rPr>
          <w:rFonts w:ascii="Garamond" w:hAnsi="Garamond"/>
          <w:b/>
          <w:bCs/>
          <w:sz w:val="20"/>
        </w:rPr>
        <w:t>720-425-5334</w:t>
      </w:r>
    </w:p>
    <w:p w14:paraId="6213E8A7" w14:textId="77777777" w:rsidR="008515DB" w:rsidRPr="00C76F9C" w:rsidRDefault="00000000" w:rsidP="008515DB">
      <w:pPr>
        <w:jc w:val="center"/>
        <w:rPr>
          <w:rFonts w:ascii="Garamond" w:hAnsi="Garamond"/>
          <w:b/>
          <w:bCs/>
          <w:sz w:val="20"/>
        </w:rPr>
      </w:pPr>
      <w:hyperlink r:id="rId7" w:history="1">
        <w:r w:rsidR="008515DB" w:rsidRPr="00C76F9C">
          <w:rPr>
            <w:rStyle w:val="Hyperlink"/>
            <w:rFonts w:ascii="Garamond" w:hAnsi="Garamond"/>
            <w:b/>
            <w:bCs/>
            <w:color w:val="auto"/>
            <w:sz w:val="20"/>
          </w:rPr>
          <w:t>info@andrearisilpc.com</w:t>
        </w:r>
      </w:hyperlink>
      <w:r w:rsidR="008515DB" w:rsidRPr="00C76F9C">
        <w:rPr>
          <w:rFonts w:ascii="Garamond" w:hAnsi="Garamond"/>
          <w:b/>
          <w:bCs/>
          <w:sz w:val="20"/>
        </w:rPr>
        <w:t xml:space="preserve"> – andrearisilpc.com</w:t>
      </w:r>
    </w:p>
    <w:p w14:paraId="30D14428" w14:textId="6ECAE509" w:rsidR="008515DB" w:rsidRDefault="008515DB" w:rsidP="008515DB">
      <w:pPr>
        <w:pStyle w:val="Title"/>
        <w:jc w:val="left"/>
        <w:rPr>
          <w:sz w:val="36"/>
          <w:szCs w:val="36"/>
        </w:rPr>
      </w:pPr>
      <w:r>
        <w:rPr>
          <w:noProof/>
          <w:sz w:val="36"/>
          <w:szCs w:val="36"/>
        </w:rPr>
        <mc:AlternateContent>
          <mc:Choice Requires="wps">
            <w:drawing>
              <wp:anchor distT="0" distB="0" distL="114300" distR="114300" simplePos="0" relativeHeight="251661312" behindDoc="0" locked="0" layoutInCell="1" allowOverlap="1" wp14:anchorId="5953F81D" wp14:editId="04BD574D">
                <wp:simplePos x="0" y="0"/>
                <wp:positionH relativeFrom="column">
                  <wp:posOffset>17145</wp:posOffset>
                </wp:positionH>
                <wp:positionV relativeFrom="paragraph">
                  <wp:posOffset>73025</wp:posOffset>
                </wp:positionV>
                <wp:extent cx="6826250" cy="0"/>
                <wp:effectExtent l="26670" t="25400" r="24130"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49D6F"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75pt" to="538.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" strokecolor="navy" strokeweight="3.5pt">
                <v:stroke linestyle="thinThick"/>
              </v:line>
            </w:pict>
          </mc:Fallback>
        </mc:AlternateContent>
      </w:r>
    </w:p>
    <w:p w14:paraId="6730852D" w14:textId="77777777" w:rsidR="008515DB" w:rsidRPr="006E5E2C" w:rsidRDefault="008515DB" w:rsidP="008515DB">
      <w:pPr>
        <w:pStyle w:val="Heading1"/>
        <w:jc w:val="center"/>
        <w:rPr>
          <w:rFonts w:ascii="Garamond" w:hAnsi="Garamond"/>
          <w:sz w:val="28"/>
          <w:szCs w:val="28"/>
          <w:u w:val="single"/>
        </w:rPr>
      </w:pPr>
      <w:bookmarkStart w:id="2" w:name="_Hlk91619528"/>
      <w:bookmarkEnd w:id="0"/>
      <w:bookmarkEnd w:id="1"/>
      <w:r w:rsidRPr="006E5E2C">
        <w:rPr>
          <w:rFonts w:ascii="Garamond" w:hAnsi="Garamond"/>
          <w:sz w:val="28"/>
          <w:szCs w:val="28"/>
          <w:u w:val="single"/>
        </w:rPr>
        <w:t>THE NO</w:t>
      </w:r>
      <w:bookmarkEnd w:id="2"/>
      <w:r w:rsidRPr="006E5E2C">
        <w:rPr>
          <w:rFonts w:ascii="Garamond" w:hAnsi="Garamond"/>
          <w:sz w:val="28"/>
          <w:szCs w:val="28"/>
          <w:u w:val="single"/>
        </w:rPr>
        <w:t xml:space="preserve"> SURPRISES ACT</w:t>
      </w:r>
    </w:p>
    <w:p w14:paraId="4B71F699" w14:textId="77777777" w:rsidR="008515DB" w:rsidRDefault="008515DB" w:rsidP="008515DB">
      <w:pPr>
        <w:pStyle w:val="Heading1"/>
        <w:jc w:val="center"/>
        <w:rPr>
          <w:rFonts w:ascii="Garamond" w:hAnsi="Garamond"/>
          <w:sz w:val="28"/>
          <w:szCs w:val="28"/>
          <w:u w:val="single"/>
        </w:rPr>
      </w:pPr>
      <w:r w:rsidRPr="006E5E2C">
        <w:rPr>
          <w:rFonts w:ascii="Garamond" w:hAnsi="Garamond"/>
          <w:sz w:val="28"/>
          <w:szCs w:val="28"/>
          <w:u w:val="single"/>
        </w:rPr>
        <w:t>STANDARD NOTICE AND CONSENT DOCUMENT</w:t>
      </w:r>
      <w:r>
        <w:rPr>
          <w:rFonts w:ascii="Garamond" w:hAnsi="Garamond"/>
          <w:sz w:val="28"/>
          <w:szCs w:val="28"/>
          <w:u w:val="single"/>
        </w:rPr>
        <w:t>S</w:t>
      </w:r>
    </w:p>
    <w:p w14:paraId="6E0E30F5" w14:textId="77777777" w:rsidR="008515DB" w:rsidRDefault="008515DB" w:rsidP="008515DB">
      <w:pPr>
        <w:pStyle w:val="Header"/>
        <w:jc w:val="center"/>
      </w:pPr>
      <w:r>
        <w:t>(OMB Control Number: 0938-1401)</w:t>
      </w:r>
    </w:p>
    <w:p w14:paraId="31791DFE" w14:textId="77777777" w:rsidR="008515DB" w:rsidRDefault="008515DB" w:rsidP="008515DB">
      <w:pPr>
        <w:pStyle w:val="Heading1"/>
        <w:ind w:left="0"/>
        <w:rPr>
          <w:rFonts w:ascii="Garamond" w:hAnsi="Garamond"/>
          <w:sz w:val="28"/>
          <w:szCs w:val="28"/>
          <w:u w:val="single"/>
        </w:rPr>
      </w:pPr>
    </w:p>
    <w:p w14:paraId="0E805DD6" w14:textId="77777777" w:rsidR="008515DB" w:rsidRDefault="008515DB" w:rsidP="008515DB">
      <w:pPr>
        <w:pStyle w:val="Heading1"/>
        <w:ind w:left="0"/>
        <w:rPr>
          <w:rFonts w:ascii="Garamond" w:hAnsi="Garamond"/>
          <w:sz w:val="28"/>
          <w:szCs w:val="28"/>
        </w:rPr>
      </w:pPr>
      <w:r>
        <w:rPr>
          <w:rFonts w:ascii="Garamond" w:hAnsi="Garamond"/>
          <w:sz w:val="28"/>
          <w:szCs w:val="28"/>
          <w:u w:val="single"/>
        </w:rPr>
        <w:t xml:space="preserve">SURPRISE BILLING </w:t>
      </w:r>
      <w:r w:rsidRPr="00283DC9">
        <w:rPr>
          <w:rFonts w:ascii="Garamond" w:hAnsi="Garamond"/>
          <w:sz w:val="28"/>
          <w:szCs w:val="28"/>
          <w:u w:val="single"/>
        </w:rPr>
        <w:t>PROTECTION FORM</w:t>
      </w:r>
    </w:p>
    <w:p w14:paraId="6D9C95EF" w14:textId="77777777" w:rsidR="008515DB" w:rsidRPr="00CE5AE8" w:rsidRDefault="008515DB" w:rsidP="008515DB">
      <w:pPr>
        <w:pStyle w:val="Heading1"/>
        <w:ind w:left="0"/>
        <w:rPr>
          <w:rFonts w:ascii="Garamond" w:hAnsi="Garamond"/>
          <w:sz w:val="24"/>
          <w:szCs w:val="24"/>
          <w:u w:val="single"/>
        </w:rPr>
      </w:pPr>
      <w:r w:rsidRPr="00CE5AE8">
        <w:rPr>
          <w:rFonts w:ascii="Garamond" w:hAnsi="Garamond"/>
          <w:b w:val="0"/>
          <w:bCs w:val="0"/>
          <w:sz w:val="24"/>
          <w:szCs w:val="24"/>
        </w:rPr>
        <w:t>The purpose of this document is to let</w:t>
      </w:r>
      <w:r w:rsidRPr="00CE5AE8">
        <w:rPr>
          <w:rFonts w:ascii="Garamond" w:hAnsi="Garamond"/>
          <w:b w:val="0"/>
          <w:bCs w:val="0"/>
          <w:spacing w:val="1"/>
          <w:sz w:val="24"/>
          <w:szCs w:val="24"/>
        </w:rPr>
        <w:t xml:space="preserve"> </w:t>
      </w:r>
      <w:r w:rsidRPr="00CE5AE8">
        <w:rPr>
          <w:rFonts w:ascii="Garamond" w:hAnsi="Garamond"/>
          <w:b w:val="0"/>
          <w:bCs w:val="0"/>
          <w:sz w:val="24"/>
          <w:szCs w:val="24"/>
        </w:rPr>
        <w:t>you know about your protections from</w:t>
      </w:r>
      <w:r>
        <w:rPr>
          <w:rFonts w:ascii="Garamond" w:hAnsi="Garamond"/>
          <w:b w:val="0"/>
          <w:bCs w:val="0"/>
          <w:spacing w:val="1"/>
        </w:rPr>
        <w:t xml:space="preserve"> </w:t>
      </w:r>
      <w:r w:rsidRPr="00CE5AE8">
        <w:rPr>
          <w:rFonts w:ascii="Garamond" w:hAnsi="Garamond"/>
          <w:b w:val="0"/>
          <w:bCs w:val="0"/>
          <w:sz w:val="24"/>
          <w:szCs w:val="24"/>
        </w:rPr>
        <w:t>unexpected medical bills. It also asks whether you would like to give up those</w:t>
      </w:r>
      <w:r w:rsidRPr="00CE5AE8">
        <w:rPr>
          <w:rFonts w:ascii="Garamond" w:hAnsi="Garamond"/>
          <w:b w:val="0"/>
          <w:bCs w:val="0"/>
          <w:spacing w:val="1"/>
          <w:sz w:val="24"/>
          <w:szCs w:val="24"/>
        </w:rPr>
        <w:t xml:space="preserve"> </w:t>
      </w:r>
      <w:r w:rsidRPr="00CE5AE8">
        <w:rPr>
          <w:rFonts w:ascii="Garamond" w:hAnsi="Garamond"/>
          <w:b w:val="0"/>
          <w:bCs w:val="0"/>
          <w:sz w:val="24"/>
          <w:szCs w:val="24"/>
        </w:rPr>
        <w:t>protections</w:t>
      </w:r>
      <w:r w:rsidRPr="00CE5AE8">
        <w:rPr>
          <w:rFonts w:ascii="Garamond" w:hAnsi="Garamond"/>
          <w:b w:val="0"/>
          <w:bCs w:val="0"/>
          <w:spacing w:val="-12"/>
          <w:sz w:val="24"/>
          <w:szCs w:val="24"/>
        </w:rPr>
        <w:t xml:space="preserve"> </w:t>
      </w:r>
      <w:r w:rsidRPr="00CE5AE8">
        <w:rPr>
          <w:rFonts w:ascii="Garamond" w:hAnsi="Garamond"/>
          <w:b w:val="0"/>
          <w:bCs w:val="0"/>
          <w:sz w:val="24"/>
          <w:szCs w:val="24"/>
        </w:rPr>
        <w:t>and</w:t>
      </w:r>
      <w:r w:rsidRPr="00CE5AE8">
        <w:rPr>
          <w:rFonts w:ascii="Garamond" w:hAnsi="Garamond"/>
          <w:b w:val="0"/>
          <w:bCs w:val="0"/>
          <w:spacing w:val="1"/>
          <w:sz w:val="24"/>
          <w:szCs w:val="24"/>
        </w:rPr>
        <w:t xml:space="preserve"> </w:t>
      </w:r>
      <w:r w:rsidRPr="00CE5AE8">
        <w:rPr>
          <w:rFonts w:ascii="Garamond" w:hAnsi="Garamond"/>
          <w:b w:val="0"/>
          <w:bCs w:val="0"/>
          <w:sz w:val="24"/>
          <w:szCs w:val="24"/>
        </w:rPr>
        <w:t>pay</w:t>
      </w:r>
      <w:r w:rsidRPr="00CE5AE8">
        <w:rPr>
          <w:rFonts w:ascii="Garamond" w:hAnsi="Garamond"/>
          <w:b w:val="0"/>
          <w:bCs w:val="0"/>
          <w:spacing w:val="2"/>
          <w:sz w:val="24"/>
          <w:szCs w:val="24"/>
        </w:rPr>
        <w:t xml:space="preserve"> </w:t>
      </w:r>
      <w:r w:rsidRPr="00CE5AE8">
        <w:rPr>
          <w:rFonts w:ascii="Garamond" w:hAnsi="Garamond"/>
          <w:b w:val="0"/>
          <w:bCs w:val="0"/>
          <w:sz w:val="24"/>
          <w:szCs w:val="24"/>
        </w:rPr>
        <w:t>more</w:t>
      </w:r>
      <w:r w:rsidRPr="00CE5AE8">
        <w:rPr>
          <w:rFonts w:ascii="Garamond" w:hAnsi="Garamond"/>
          <w:b w:val="0"/>
          <w:bCs w:val="0"/>
          <w:spacing w:val="-6"/>
          <w:sz w:val="24"/>
          <w:szCs w:val="24"/>
        </w:rPr>
        <w:t xml:space="preserve"> </w:t>
      </w:r>
      <w:r w:rsidRPr="00CE5AE8">
        <w:rPr>
          <w:rFonts w:ascii="Garamond" w:hAnsi="Garamond"/>
          <w:b w:val="0"/>
          <w:bCs w:val="0"/>
          <w:sz w:val="24"/>
          <w:szCs w:val="24"/>
        </w:rPr>
        <w:t>for out-of-network care.</w:t>
      </w:r>
    </w:p>
    <w:p w14:paraId="2B30DEB2" w14:textId="3A08B986" w:rsidR="008515DB" w:rsidRPr="00CE5AE8" w:rsidRDefault="008515DB" w:rsidP="008515DB">
      <w:pPr>
        <w:pStyle w:val="BodyText"/>
        <w:kinsoku w:val="0"/>
        <w:overflowPunct w:val="0"/>
        <w:spacing w:before="7"/>
        <w:rPr>
          <w:rFonts w:ascii="Garamond" w:hAnsi="Garamond"/>
          <w:b/>
          <w:bCs/>
        </w:rPr>
      </w:pPr>
      <w:r w:rsidRPr="00CE5AE8">
        <w:rPr>
          <w:rFonts w:ascii="Garamond" w:hAnsi="Garamond"/>
          <w:noProof/>
        </w:rPr>
        <mc:AlternateContent>
          <mc:Choice Requires="wps">
            <w:drawing>
              <wp:anchor distT="0" distB="0" distL="0" distR="0" simplePos="0" relativeHeight="251659264" behindDoc="0" locked="0" layoutInCell="0" allowOverlap="1" wp14:anchorId="05624548" wp14:editId="24039F73">
                <wp:simplePos x="0" y="0"/>
                <wp:positionH relativeFrom="page">
                  <wp:posOffset>848360</wp:posOffset>
                </wp:positionH>
                <wp:positionV relativeFrom="paragraph">
                  <wp:posOffset>94615</wp:posOffset>
                </wp:positionV>
                <wp:extent cx="6075680" cy="975360"/>
                <wp:effectExtent l="635" t="1270" r="635" b="444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975360"/>
                        </a:xfrm>
                        <a:prstGeom prst="rect">
                          <a:avLst/>
                        </a:prstGeom>
                        <a:noFill/>
                        <a:ln w="1015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C9F883" w14:textId="77777777" w:rsidR="008515DB" w:rsidRPr="00CE5AE8" w:rsidRDefault="008515DB" w:rsidP="008515DB">
                            <w:pPr>
                              <w:pStyle w:val="BodyText"/>
                              <w:kinsoku w:val="0"/>
                              <w:overflowPunct w:val="0"/>
                              <w:spacing w:line="242" w:lineRule="auto"/>
                              <w:ind w:left="96" w:right="229"/>
                              <w:jc w:val="both"/>
                              <w:rPr>
                                <w:rFonts w:ascii="Garamond" w:hAnsi="Garamond"/>
                                <w:b/>
                                <w:bCs/>
                              </w:rPr>
                            </w:pPr>
                            <w:r w:rsidRPr="00CE5AE8">
                              <w:rPr>
                                <w:rFonts w:ascii="Garamond" w:hAnsi="Garamond"/>
                                <w:b/>
                                <w:bCs/>
                              </w:rPr>
                              <w:t>IMPORTANT: You aren’t required to sign this form and shouldn’t sign it if you didn’t have a choice of</w:t>
                            </w:r>
                            <w:r w:rsidRPr="00CE5AE8">
                              <w:rPr>
                                <w:rFonts w:ascii="Garamond" w:hAnsi="Garamond"/>
                                <w:b/>
                                <w:bCs/>
                                <w:spacing w:val="1"/>
                              </w:rPr>
                              <w:t xml:space="preserve"> </w:t>
                            </w:r>
                            <w:r w:rsidRPr="00CE5AE8">
                              <w:rPr>
                                <w:rFonts w:ascii="Garamond" w:hAnsi="Garamond"/>
                                <w:b/>
                                <w:bCs/>
                              </w:rPr>
                              <w:t>health</w:t>
                            </w:r>
                            <w:r w:rsidRPr="00CE5AE8">
                              <w:rPr>
                                <w:rFonts w:ascii="Garamond" w:hAnsi="Garamond"/>
                                <w:b/>
                                <w:bCs/>
                                <w:spacing w:val="1"/>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provider</w:t>
                            </w:r>
                            <w:r w:rsidRPr="00CE5AE8">
                              <w:rPr>
                                <w:rFonts w:ascii="Garamond" w:hAnsi="Garamond"/>
                                <w:b/>
                                <w:bCs/>
                                <w:spacing w:val="-9"/>
                              </w:rPr>
                              <w:t xml:space="preserve"> </w:t>
                            </w:r>
                            <w:r w:rsidRPr="00CE5AE8">
                              <w:rPr>
                                <w:rFonts w:ascii="Garamond" w:hAnsi="Garamond"/>
                                <w:b/>
                                <w:bCs/>
                              </w:rPr>
                              <w:t>when</w:t>
                            </w:r>
                            <w:r w:rsidRPr="00CE5AE8">
                              <w:rPr>
                                <w:rFonts w:ascii="Garamond" w:hAnsi="Garamond"/>
                                <w:b/>
                                <w:bCs/>
                                <w:spacing w:val="1"/>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received care.</w:t>
                            </w:r>
                            <w:r w:rsidRPr="00CE5AE8">
                              <w:rPr>
                                <w:rFonts w:ascii="Garamond" w:hAnsi="Garamond"/>
                                <w:b/>
                                <w:bCs/>
                                <w:spacing w:val="-4"/>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can</w:t>
                            </w:r>
                            <w:r w:rsidRPr="00CE5AE8">
                              <w:rPr>
                                <w:rFonts w:ascii="Garamond" w:hAnsi="Garamond"/>
                                <w:b/>
                                <w:bCs/>
                                <w:spacing w:val="2"/>
                              </w:rPr>
                              <w:t xml:space="preserve"> </w:t>
                            </w:r>
                            <w:r w:rsidRPr="00CE5AE8">
                              <w:rPr>
                                <w:rFonts w:ascii="Garamond" w:hAnsi="Garamond"/>
                                <w:b/>
                                <w:bCs/>
                              </w:rPr>
                              <w:t>choose</w:t>
                            </w:r>
                            <w:r w:rsidRPr="00CE5AE8">
                              <w:rPr>
                                <w:rFonts w:ascii="Garamond" w:hAnsi="Garamond"/>
                                <w:b/>
                                <w:bCs/>
                                <w:spacing w:val="-10"/>
                              </w:rPr>
                              <w:t xml:space="preserve"> </w:t>
                            </w:r>
                            <w:r w:rsidRPr="00CE5AE8">
                              <w:rPr>
                                <w:rFonts w:ascii="Garamond" w:hAnsi="Garamond"/>
                                <w:b/>
                                <w:bCs/>
                              </w:rPr>
                              <w:t>to get</w:t>
                            </w:r>
                            <w:r w:rsidRPr="00CE5AE8">
                              <w:rPr>
                                <w:rFonts w:ascii="Garamond" w:hAnsi="Garamond"/>
                                <w:b/>
                                <w:bCs/>
                                <w:spacing w:val="-6"/>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from</w:t>
                            </w:r>
                            <w:r w:rsidRPr="00CE5AE8">
                              <w:rPr>
                                <w:rFonts w:ascii="Garamond" w:hAnsi="Garamond"/>
                                <w:b/>
                                <w:bCs/>
                                <w:spacing w:val="-16"/>
                              </w:rPr>
                              <w:t xml:space="preserve"> </w:t>
                            </w:r>
                            <w:r w:rsidRPr="00CE5AE8">
                              <w:rPr>
                                <w:rFonts w:ascii="Garamond" w:hAnsi="Garamond"/>
                                <w:b/>
                                <w:bCs/>
                              </w:rPr>
                              <w:t>a</w:t>
                            </w:r>
                            <w:r w:rsidRPr="00CE5AE8">
                              <w:rPr>
                                <w:rFonts w:ascii="Garamond" w:hAnsi="Garamond"/>
                                <w:b/>
                                <w:bCs/>
                                <w:spacing w:val="13"/>
                              </w:rPr>
                              <w:t xml:space="preserve"> </w:t>
                            </w:r>
                            <w:r w:rsidRPr="00CE5AE8">
                              <w:rPr>
                                <w:rFonts w:ascii="Garamond" w:hAnsi="Garamond"/>
                                <w:b/>
                                <w:bCs/>
                              </w:rPr>
                              <w:t>provider</w:t>
                            </w:r>
                            <w:r w:rsidRPr="00CE5AE8">
                              <w:rPr>
                                <w:rFonts w:ascii="Garamond" w:hAnsi="Garamond"/>
                                <w:b/>
                                <w:bCs/>
                                <w:spacing w:val="-9"/>
                              </w:rPr>
                              <w:t xml:space="preserve"> </w:t>
                            </w:r>
                            <w:r w:rsidRPr="00CE5AE8">
                              <w:rPr>
                                <w:rFonts w:ascii="Garamond" w:hAnsi="Garamond"/>
                                <w:b/>
                                <w:bCs/>
                              </w:rPr>
                              <w:t>or</w:t>
                            </w:r>
                            <w:r w:rsidRPr="00CE5AE8">
                              <w:rPr>
                                <w:rFonts w:ascii="Garamond" w:hAnsi="Garamond"/>
                                <w:b/>
                                <w:bCs/>
                                <w:spacing w:val="-9"/>
                              </w:rPr>
                              <w:t xml:space="preserve"> </w:t>
                            </w:r>
                            <w:r w:rsidRPr="00CE5AE8">
                              <w:rPr>
                                <w:rFonts w:ascii="Garamond" w:hAnsi="Garamond"/>
                                <w:b/>
                                <w:bCs/>
                              </w:rPr>
                              <w:t>facility</w:t>
                            </w:r>
                            <w:r w:rsidRPr="00CE5AE8">
                              <w:rPr>
                                <w:rFonts w:ascii="Garamond" w:hAnsi="Garamond"/>
                                <w:b/>
                                <w:bCs/>
                                <w:spacing w:val="-1"/>
                              </w:rPr>
                              <w:t xml:space="preserve"> </w:t>
                            </w:r>
                            <w:r w:rsidRPr="00CE5AE8">
                              <w:rPr>
                                <w:rFonts w:ascii="Garamond" w:hAnsi="Garamond"/>
                                <w:b/>
                                <w:bCs/>
                              </w:rPr>
                              <w:t>in</w:t>
                            </w:r>
                            <w:r w:rsidRPr="00CE5AE8">
                              <w:rPr>
                                <w:rFonts w:ascii="Garamond" w:hAnsi="Garamond"/>
                                <w:b/>
                                <w:bCs/>
                                <w:spacing w:val="1"/>
                              </w:rPr>
                              <w:t xml:space="preserve"> </w:t>
                            </w:r>
                            <w:r w:rsidRPr="00CE5AE8">
                              <w:rPr>
                                <w:rFonts w:ascii="Garamond" w:hAnsi="Garamond"/>
                                <w:b/>
                                <w:bCs/>
                              </w:rPr>
                              <w:t>your</w:t>
                            </w:r>
                            <w:r w:rsidRPr="00CE5AE8">
                              <w:rPr>
                                <w:rFonts w:ascii="Garamond" w:hAnsi="Garamond"/>
                                <w:b/>
                                <w:bCs/>
                                <w:spacing w:val="-18"/>
                              </w:rPr>
                              <w:t xml:space="preserve"> </w:t>
                            </w:r>
                            <w:r w:rsidRPr="00CE5AE8">
                              <w:rPr>
                                <w:rFonts w:ascii="Garamond" w:hAnsi="Garamond"/>
                                <w:b/>
                                <w:bCs/>
                              </w:rPr>
                              <w:t>health</w:t>
                            </w:r>
                            <w:r w:rsidRPr="00CE5AE8">
                              <w:rPr>
                                <w:rFonts w:ascii="Garamond" w:hAnsi="Garamond"/>
                                <w:b/>
                                <w:bCs/>
                                <w:spacing w:val="-9"/>
                              </w:rPr>
                              <w:t xml:space="preserve"> </w:t>
                            </w:r>
                            <w:r w:rsidRPr="00CE5AE8">
                              <w:rPr>
                                <w:rFonts w:ascii="Garamond" w:hAnsi="Garamond"/>
                                <w:b/>
                                <w:bCs/>
                              </w:rPr>
                              <w:t>plan’s</w:t>
                            </w:r>
                            <w:r w:rsidRPr="00CE5AE8">
                              <w:rPr>
                                <w:rFonts w:ascii="Garamond" w:hAnsi="Garamond"/>
                                <w:b/>
                                <w:bCs/>
                                <w:spacing w:val="-11"/>
                              </w:rPr>
                              <w:t xml:space="preserve"> </w:t>
                            </w:r>
                            <w:r w:rsidRPr="00CE5AE8">
                              <w:rPr>
                                <w:rFonts w:ascii="Garamond" w:hAnsi="Garamond"/>
                                <w:b/>
                                <w:bCs/>
                              </w:rPr>
                              <w:t>network,</w:t>
                            </w:r>
                            <w:r w:rsidRPr="00CE5AE8">
                              <w:rPr>
                                <w:rFonts w:ascii="Garamond" w:hAnsi="Garamond"/>
                                <w:b/>
                                <w:bCs/>
                                <w:spacing w:val="-10"/>
                              </w:rPr>
                              <w:t xml:space="preserve"> </w:t>
                            </w:r>
                            <w:r w:rsidRPr="00CE5AE8">
                              <w:rPr>
                                <w:rFonts w:ascii="Garamond" w:hAnsi="Garamond"/>
                                <w:b/>
                                <w:bCs/>
                              </w:rPr>
                              <w:t>which</w:t>
                            </w:r>
                            <w:r w:rsidRPr="00CE5AE8">
                              <w:rPr>
                                <w:rFonts w:ascii="Garamond" w:hAnsi="Garamond"/>
                                <w:b/>
                                <w:bCs/>
                                <w:spacing w:val="-9"/>
                              </w:rPr>
                              <w:t xml:space="preserve"> </w:t>
                            </w:r>
                            <w:r w:rsidRPr="00CE5AE8">
                              <w:rPr>
                                <w:rFonts w:ascii="Garamond" w:hAnsi="Garamond"/>
                                <w:b/>
                                <w:bCs/>
                              </w:rPr>
                              <w:t>may</w:t>
                            </w:r>
                            <w:r w:rsidRPr="00CE5AE8">
                              <w:rPr>
                                <w:rFonts w:ascii="Garamond" w:hAnsi="Garamond"/>
                                <w:b/>
                                <w:bCs/>
                                <w:spacing w:val="-11"/>
                              </w:rPr>
                              <w:t xml:space="preserve"> </w:t>
                            </w:r>
                            <w:r w:rsidRPr="00CE5AE8">
                              <w:rPr>
                                <w:rFonts w:ascii="Garamond" w:hAnsi="Garamond"/>
                                <w:b/>
                                <w:bCs/>
                              </w:rPr>
                              <w:t>cost</w:t>
                            </w:r>
                            <w:r w:rsidRPr="00CE5AE8">
                              <w:rPr>
                                <w:rFonts w:ascii="Garamond" w:hAnsi="Garamond"/>
                                <w:b/>
                                <w:bCs/>
                                <w:spacing w:val="-15"/>
                              </w:rPr>
                              <w:t xml:space="preserve"> </w:t>
                            </w:r>
                            <w:r w:rsidRPr="00CE5AE8">
                              <w:rPr>
                                <w:rFonts w:ascii="Garamond" w:hAnsi="Garamond"/>
                                <w:b/>
                                <w:bCs/>
                              </w:rPr>
                              <w:t>you</w:t>
                            </w:r>
                            <w:r w:rsidRPr="00CE5AE8">
                              <w:rPr>
                                <w:rFonts w:ascii="Garamond" w:hAnsi="Garamond"/>
                                <w:b/>
                                <w:bCs/>
                                <w:spacing w:val="-9"/>
                              </w:rPr>
                              <w:t xml:space="preserve"> </w:t>
                            </w:r>
                            <w:r w:rsidRPr="00CE5AE8">
                              <w:rPr>
                                <w:rFonts w:ascii="Garamond" w:hAnsi="Garamond"/>
                                <w:b/>
                                <w:bCs/>
                              </w:rPr>
                              <w:t>less.</w:t>
                            </w:r>
                          </w:p>
                          <w:p w14:paraId="424F808C" w14:textId="77777777" w:rsidR="008515DB" w:rsidRPr="00CE5AE8" w:rsidRDefault="008515DB" w:rsidP="008515DB">
                            <w:pPr>
                              <w:pStyle w:val="BodyText"/>
                              <w:kinsoku w:val="0"/>
                              <w:overflowPunct w:val="0"/>
                              <w:spacing w:before="161" w:line="242" w:lineRule="auto"/>
                              <w:ind w:left="96"/>
                              <w:rPr>
                                <w:rFonts w:ascii="Garamond" w:hAnsi="Garamond"/>
                                <w:b/>
                                <w:bCs/>
                              </w:rPr>
                            </w:pPr>
                            <w:r w:rsidRPr="00CE5AE8">
                              <w:rPr>
                                <w:rFonts w:ascii="Garamond" w:hAnsi="Garamond"/>
                                <w:b/>
                                <w:bCs/>
                              </w:rPr>
                              <w:t>If you’d like assistance with this document, ask your provider or a patient advocate. Take a picture</w:t>
                            </w:r>
                            <w:r w:rsidRPr="00CE5AE8">
                              <w:rPr>
                                <w:rFonts w:ascii="Garamond" w:hAnsi="Garamond"/>
                                <w:b/>
                                <w:bCs/>
                                <w:spacing w:val="-47"/>
                              </w:rPr>
                              <w:t xml:space="preserve"> </w:t>
                            </w:r>
                            <w:r w:rsidRPr="00CE5AE8">
                              <w:rPr>
                                <w:rFonts w:ascii="Garamond" w:hAnsi="Garamond"/>
                                <w:b/>
                                <w:bCs/>
                              </w:rPr>
                              <w:t>and/or</w:t>
                            </w:r>
                            <w:r w:rsidRPr="00CE5AE8">
                              <w:rPr>
                                <w:rFonts w:ascii="Garamond" w:hAnsi="Garamond"/>
                                <w:b/>
                                <w:bCs/>
                                <w:spacing w:val="-17"/>
                              </w:rPr>
                              <w:t xml:space="preserve"> </w:t>
                            </w:r>
                            <w:r w:rsidRPr="00CE5AE8">
                              <w:rPr>
                                <w:rFonts w:ascii="Garamond" w:hAnsi="Garamond"/>
                                <w:b/>
                                <w:bCs/>
                              </w:rPr>
                              <w:t>keep</w:t>
                            </w:r>
                            <w:r w:rsidRPr="00CE5AE8">
                              <w:rPr>
                                <w:rFonts w:ascii="Garamond" w:hAnsi="Garamond"/>
                                <w:b/>
                                <w:bCs/>
                                <w:spacing w:val="-9"/>
                              </w:rPr>
                              <w:t xml:space="preserve"> </w:t>
                            </w:r>
                            <w:r w:rsidRPr="00CE5AE8">
                              <w:rPr>
                                <w:rFonts w:ascii="Garamond" w:hAnsi="Garamond"/>
                                <w:b/>
                                <w:bCs/>
                              </w:rPr>
                              <w:t>a</w:t>
                            </w:r>
                            <w:r w:rsidRPr="00CE5AE8">
                              <w:rPr>
                                <w:rFonts w:ascii="Garamond" w:hAnsi="Garamond"/>
                                <w:b/>
                                <w:bCs/>
                                <w:spacing w:val="-16"/>
                              </w:rPr>
                              <w:t xml:space="preserve"> </w:t>
                            </w:r>
                            <w:r w:rsidRPr="00CE5AE8">
                              <w:rPr>
                                <w:rFonts w:ascii="Garamond" w:hAnsi="Garamond"/>
                                <w:b/>
                                <w:bCs/>
                              </w:rPr>
                              <w:t>copy</w:t>
                            </w:r>
                            <w:r w:rsidRPr="00CE5AE8">
                              <w:rPr>
                                <w:rFonts w:ascii="Garamond" w:hAnsi="Garamond"/>
                                <w:b/>
                                <w:bCs/>
                                <w:spacing w:val="-11"/>
                              </w:rPr>
                              <w:t xml:space="preserve"> </w:t>
                            </w:r>
                            <w:r w:rsidRPr="00CE5AE8">
                              <w:rPr>
                                <w:rFonts w:ascii="Garamond" w:hAnsi="Garamond"/>
                                <w:b/>
                                <w:bCs/>
                              </w:rPr>
                              <w:t>of</w:t>
                            </w:r>
                            <w:r w:rsidRPr="00CE5AE8">
                              <w:rPr>
                                <w:rFonts w:ascii="Garamond" w:hAnsi="Garamond"/>
                                <w:b/>
                                <w:bCs/>
                                <w:spacing w:val="-24"/>
                              </w:rPr>
                              <w:t xml:space="preserve"> </w:t>
                            </w:r>
                            <w:r w:rsidRPr="00CE5AE8">
                              <w:rPr>
                                <w:rFonts w:ascii="Garamond" w:hAnsi="Garamond"/>
                                <w:b/>
                                <w:bCs/>
                              </w:rPr>
                              <w:t>this</w:t>
                            </w:r>
                            <w:r w:rsidRPr="00CE5AE8">
                              <w:rPr>
                                <w:rFonts w:ascii="Garamond" w:hAnsi="Garamond"/>
                                <w:b/>
                                <w:bCs/>
                                <w:spacing w:val="-11"/>
                              </w:rPr>
                              <w:t xml:space="preserve"> </w:t>
                            </w:r>
                            <w:r w:rsidRPr="00CE5AE8">
                              <w:rPr>
                                <w:rFonts w:ascii="Garamond" w:hAnsi="Garamond"/>
                                <w:b/>
                                <w:bCs/>
                              </w:rPr>
                              <w:t>form</w:t>
                            </w:r>
                            <w:r w:rsidRPr="00CE5AE8">
                              <w:rPr>
                                <w:rFonts w:ascii="Garamond" w:hAnsi="Garamond"/>
                                <w:b/>
                                <w:bCs/>
                                <w:spacing w:val="-6"/>
                              </w:rPr>
                              <w:t xml:space="preserve"> </w:t>
                            </w:r>
                            <w:r w:rsidRPr="00CE5AE8">
                              <w:rPr>
                                <w:rFonts w:ascii="Garamond" w:hAnsi="Garamond"/>
                                <w:b/>
                                <w:bCs/>
                              </w:rPr>
                              <w:t>for</w:t>
                            </w:r>
                            <w:r w:rsidRPr="00CE5AE8">
                              <w:rPr>
                                <w:rFonts w:ascii="Garamond" w:hAnsi="Garamond"/>
                                <w:b/>
                                <w:bCs/>
                                <w:spacing w:val="-17"/>
                              </w:rPr>
                              <w:t xml:space="preserve"> </w:t>
                            </w:r>
                            <w:r w:rsidRPr="00CE5AE8">
                              <w:rPr>
                                <w:rFonts w:ascii="Garamond" w:hAnsi="Garamond"/>
                                <w:b/>
                                <w:bCs/>
                              </w:rPr>
                              <w:t>your</w:t>
                            </w:r>
                            <w:r w:rsidRPr="00CE5AE8">
                              <w:rPr>
                                <w:rFonts w:ascii="Garamond" w:hAnsi="Garamond"/>
                                <w:b/>
                                <w:bCs/>
                                <w:spacing w:val="-17"/>
                              </w:rPr>
                              <w:t xml:space="preserve"> </w:t>
                            </w:r>
                            <w:r w:rsidRPr="00CE5AE8">
                              <w:rPr>
                                <w:rFonts w:ascii="Garamond" w:hAnsi="Garamond"/>
                                <w:b/>
                                <w:bCs/>
                              </w:rPr>
                              <w:t>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24548" id="_x0000_t202" coordsize="21600,21600" o:spt="202" path="m,l,21600r21600,l21600,xe">
                <v:stroke joinstyle="miter"/>
                <v:path gradientshapeok="t" o:connecttype="rect"/>
              </v:shapetype>
              <v:shape id="Text Box 7" o:spid="_x0000_s1026" type="#_x0000_t202" style="position:absolute;margin-left:66.8pt;margin-top:7.45pt;width:478.4pt;height:7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" o:allowincell="f" filled="f" strokeweight=".28219mm">
                <v:textbox inset="0,0,0,0">
                  <w:txbxContent>
                    <w:p w14:paraId="3FC9F883" w14:textId="77777777" w:rsidR="008515DB" w:rsidRPr="00CE5AE8" w:rsidRDefault="008515DB" w:rsidP="008515DB">
                      <w:pPr>
                        <w:pStyle w:val="BodyText"/>
                        <w:kinsoku w:val="0"/>
                        <w:overflowPunct w:val="0"/>
                        <w:spacing w:line="242" w:lineRule="auto"/>
                        <w:ind w:left="96" w:right="229"/>
                        <w:jc w:val="both"/>
                        <w:rPr>
                          <w:rFonts w:ascii="Garamond" w:hAnsi="Garamond"/>
                          <w:b/>
                          <w:bCs/>
                        </w:rPr>
                      </w:pPr>
                      <w:r w:rsidRPr="00CE5AE8">
                        <w:rPr>
                          <w:rFonts w:ascii="Garamond" w:hAnsi="Garamond"/>
                          <w:b/>
                          <w:bCs/>
                        </w:rPr>
                        <w:t>IMPORTANT: You aren’t required to sign this form and shouldn’t sign it if you didn’t have a choice of</w:t>
                      </w:r>
                      <w:r w:rsidRPr="00CE5AE8">
                        <w:rPr>
                          <w:rFonts w:ascii="Garamond" w:hAnsi="Garamond"/>
                          <w:b/>
                          <w:bCs/>
                          <w:spacing w:val="1"/>
                        </w:rPr>
                        <w:t xml:space="preserve"> </w:t>
                      </w:r>
                      <w:r w:rsidRPr="00CE5AE8">
                        <w:rPr>
                          <w:rFonts w:ascii="Garamond" w:hAnsi="Garamond"/>
                          <w:b/>
                          <w:bCs/>
                        </w:rPr>
                        <w:t>health</w:t>
                      </w:r>
                      <w:r w:rsidRPr="00CE5AE8">
                        <w:rPr>
                          <w:rFonts w:ascii="Garamond" w:hAnsi="Garamond"/>
                          <w:b/>
                          <w:bCs/>
                          <w:spacing w:val="1"/>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provider</w:t>
                      </w:r>
                      <w:r w:rsidRPr="00CE5AE8">
                        <w:rPr>
                          <w:rFonts w:ascii="Garamond" w:hAnsi="Garamond"/>
                          <w:b/>
                          <w:bCs/>
                          <w:spacing w:val="-9"/>
                        </w:rPr>
                        <w:t xml:space="preserve"> </w:t>
                      </w:r>
                      <w:r w:rsidRPr="00CE5AE8">
                        <w:rPr>
                          <w:rFonts w:ascii="Garamond" w:hAnsi="Garamond"/>
                          <w:b/>
                          <w:bCs/>
                        </w:rPr>
                        <w:t>when</w:t>
                      </w:r>
                      <w:r w:rsidRPr="00CE5AE8">
                        <w:rPr>
                          <w:rFonts w:ascii="Garamond" w:hAnsi="Garamond"/>
                          <w:b/>
                          <w:bCs/>
                          <w:spacing w:val="1"/>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received care.</w:t>
                      </w:r>
                      <w:r w:rsidRPr="00CE5AE8">
                        <w:rPr>
                          <w:rFonts w:ascii="Garamond" w:hAnsi="Garamond"/>
                          <w:b/>
                          <w:bCs/>
                          <w:spacing w:val="-4"/>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can</w:t>
                      </w:r>
                      <w:r w:rsidRPr="00CE5AE8">
                        <w:rPr>
                          <w:rFonts w:ascii="Garamond" w:hAnsi="Garamond"/>
                          <w:b/>
                          <w:bCs/>
                          <w:spacing w:val="2"/>
                        </w:rPr>
                        <w:t xml:space="preserve"> </w:t>
                      </w:r>
                      <w:r w:rsidRPr="00CE5AE8">
                        <w:rPr>
                          <w:rFonts w:ascii="Garamond" w:hAnsi="Garamond"/>
                          <w:b/>
                          <w:bCs/>
                        </w:rPr>
                        <w:t>choose</w:t>
                      </w:r>
                      <w:r w:rsidRPr="00CE5AE8">
                        <w:rPr>
                          <w:rFonts w:ascii="Garamond" w:hAnsi="Garamond"/>
                          <w:b/>
                          <w:bCs/>
                          <w:spacing w:val="-10"/>
                        </w:rPr>
                        <w:t xml:space="preserve"> </w:t>
                      </w:r>
                      <w:r w:rsidRPr="00CE5AE8">
                        <w:rPr>
                          <w:rFonts w:ascii="Garamond" w:hAnsi="Garamond"/>
                          <w:b/>
                          <w:bCs/>
                        </w:rPr>
                        <w:t>to get</w:t>
                      </w:r>
                      <w:r w:rsidRPr="00CE5AE8">
                        <w:rPr>
                          <w:rFonts w:ascii="Garamond" w:hAnsi="Garamond"/>
                          <w:b/>
                          <w:bCs/>
                          <w:spacing w:val="-6"/>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from</w:t>
                      </w:r>
                      <w:r w:rsidRPr="00CE5AE8">
                        <w:rPr>
                          <w:rFonts w:ascii="Garamond" w:hAnsi="Garamond"/>
                          <w:b/>
                          <w:bCs/>
                          <w:spacing w:val="-16"/>
                        </w:rPr>
                        <w:t xml:space="preserve"> </w:t>
                      </w:r>
                      <w:r w:rsidRPr="00CE5AE8">
                        <w:rPr>
                          <w:rFonts w:ascii="Garamond" w:hAnsi="Garamond"/>
                          <w:b/>
                          <w:bCs/>
                        </w:rPr>
                        <w:t>a</w:t>
                      </w:r>
                      <w:r w:rsidRPr="00CE5AE8">
                        <w:rPr>
                          <w:rFonts w:ascii="Garamond" w:hAnsi="Garamond"/>
                          <w:b/>
                          <w:bCs/>
                          <w:spacing w:val="13"/>
                        </w:rPr>
                        <w:t xml:space="preserve"> </w:t>
                      </w:r>
                      <w:r w:rsidRPr="00CE5AE8">
                        <w:rPr>
                          <w:rFonts w:ascii="Garamond" w:hAnsi="Garamond"/>
                          <w:b/>
                          <w:bCs/>
                        </w:rPr>
                        <w:t>provider</w:t>
                      </w:r>
                      <w:r w:rsidRPr="00CE5AE8">
                        <w:rPr>
                          <w:rFonts w:ascii="Garamond" w:hAnsi="Garamond"/>
                          <w:b/>
                          <w:bCs/>
                          <w:spacing w:val="-9"/>
                        </w:rPr>
                        <w:t xml:space="preserve"> </w:t>
                      </w:r>
                      <w:r w:rsidRPr="00CE5AE8">
                        <w:rPr>
                          <w:rFonts w:ascii="Garamond" w:hAnsi="Garamond"/>
                          <w:b/>
                          <w:bCs/>
                        </w:rPr>
                        <w:t>or</w:t>
                      </w:r>
                      <w:r w:rsidRPr="00CE5AE8">
                        <w:rPr>
                          <w:rFonts w:ascii="Garamond" w:hAnsi="Garamond"/>
                          <w:b/>
                          <w:bCs/>
                          <w:spacing w:val="-9"/>
                        </w:rPr>
                        <w:t xml:space="preserve"> </w:t>
                      </w:r>
                      <w:r w:rsidRPr="00CE5AE8">
                        <w:rPr>
                          <w:rFonts w:ascii="Garamond" w:hAnsi="Garamond"/>
                          <w:b/>
                          <w:bCs/>
                        </w:rPr>
                        <w:t>facility</w:t>
                      </w:r>
                      <w:r w:rsidRPr="00CE5AE8">
                        <w:rPr>
                          <w:rFonts w:ascii="Garamond" w:hAnsi="Garamond"/>
                          <w:b/>
                          <w:bCs/>
                          <w:spacing w:val="-1"/>
                        </w:rPr>
                        <w:t xml:space="preserve"> </w:t>
                      </w:r>
                      <w:r w:rsidRPr="00CE5AE8">
                        <w:rPr>
                          <w:rFonts w:ascii="Garamond" w:hAnsi="Garamond"/>
                          <w:b/>
                          <w:bCs/>
                        </w:rPr>
                        <w:t>in</w:t>
                      </w:r>
                      <w:r w:rsidRPr="00CE5AE8">
                        <w:rPr>
                          <w:rFonts w:ascii="Garamond" w:hAnsi="Garamond"/>
                          <w:b/>
                          <w:bCs/>
                          <w:spacing w:val="1"/>
                        </w:rPr>
                        <w:t xml:space="preserve"> </w:t>
                      </w:r>
                      <w:r w:rsidRPr="00CE5AE8">
                        <w:rPr>
                          <w:rFonts w:ascii="Garamond" w:hAnsi="Garamond"/>
                          <w:b/>
                          <w:bCs/>
                        </w:rPr>
                        <w:t>your</w:t>
                      </w:r>
                      <w:r w:rsidRPr="00CE5AE8">
                        <w:rPr>
                          <w:rFonts w:ascii="Garamond" w:hAnsi="Garamond"/>
                          <w:b/>
                          <w:bCs/>
                          <w:spacing w:val="-18"/>
                        </w:rPr>
                        <w:t xml:space="preserve"> </w:t>
                      </w:r>
                      <w:r w:rsidRPr="00CE5AE8">
                        <w:rPr>
                          <w:rFonts w:ascii="Garamond" w:hAnsi="Garamond"/>
                          <w:b/>
                          <w:bCs/>
                        </w:rPr>
                        <w:t>health</w:t>
                      </w:r>
                      <w:r w:rsidRPr="00CE5AE8">
                        <w:rPr>
                          <w:rFonts w:ascii="Garamond" w:hAnsi="Garamond"/>
                          <w:b/>
                          <w:bCs/>
                          <w:spacing w:val="-9"/>
                        </w:rPr>
                        <w:t xml:space="preserve"> </w:t>
                      </w:r>
                      <w:r w:rsidRPr="00CE5AE8">
                        <w:rPr>
                          <w:rFonts w:ascii="Garamond" w:hAnsi="Garamond"/>
                          <w:b/>
                          <w:bCs/>
                        </w:rPr>
                        <w:t>plan’s</w:t>
                      </w:r>
                      <w:r w:rsidRPr="00CE5AE8">
                        <w:rPr>
                          <w:rFonts w:ascii="Garamond" w:hAnsi="Garamond"/>
                          <w:b/>
                          <w:bCs/>
                          <w:spacing w:val="-11"/>
                        </w:rPr>
                        <w:t xml:space="preserve"> </w:t>
                      </w:r>
                      <w:r w:rsidRPr="00CE5AE8">
                        <w:rPr>
                          <w:rFonts w:ascii="Garamond" w:hAnsi="Garamond"/>
                          <w:b/>
                          <w:bCs/>
                        </w:rPr>
                        <w:t>network,</w:t>
                      </w:r>
                      <w:r w:rsidRPr="00CE5AE8">
                        <w:rPr>
                          <w:rFonts w:ascii="Garamond" w:hAnsi="Garamond"/>
                          <w:b/>
                          <w:bCs/>
                          <w:spacing w:val="-10"/>
                        </w:rPr>
                        <w:t xml:space="preserve"> </w:t>
                      </w:r>
                      <w:r w:rsidRPr="00CE5AE8">
                        <w:rPr>
                          <w:rFonts w:ascii="Garamond" w:hAnsi="Garamond"/>
                          <w:b/>
                          <w:bCs/>
                        </w:rPr>
                        <w:t>which</w:t>
                      </w:r>
                      <w:r w:rsidRPr="00CE5AE8">
                        <w:rPr>
                          <w:rFonts w:ascii="Garamond" w:hAnsi="Garamond"/>
                          <w:b/>
                          <w:bCs/>
                          <w:spacing w:val="-9"/>
                        </w:rPr>
                        <w:t xml:space="preserve"> </w:t>
                      </w:r>
                      <w:r w:rsidRPr="00CE5AE8">
                        <w:rPr>
                          <w:rFonts w:ascii="Garamond" w:hAnsi="Garamond"/>
                          <w:b/>
                          <w:bCs/>
                        </w:rPr>
                        <w:t>may</w:t>
                      </w:r>
                      <w:r w:rsidRPr="00CE5AE8">
                        <w:rPr>
                          <w:rFonts w:ascii="Garamond" w:hAnsi="Garamond"/>
                          <w:b/>
                          <w:bCs/>
                          <w:spacing w:val="-11"/>
                        </w:rPr>
                        <w:t xml:space="preserve"> </w:t>
                      </w:r>
                      <w:r w:rsidRPr="00CE5AE8">
                        <w:rPr>
                          <w:rFonts w:ascii="Garamond" w:hAnsi="Garamond"/>
                          <w:b/>
                          <w:bCs/>
                        </w:rPr>
                        <w:t>cost</w:t>
                      </w:r>
                      <w:r w:rsidRPr="00CE5AE8">
                        <w:rPr>
                          <w:rFonts w:ascii="Garamond" w:hAnsi="Garamond"/>
                          <w:b/>
                          <w:bCs/>
                          <w:spacing w:val="-15"/>
                        </w:rPr>
                        <w:t xml:space="preserve"> </w:t>
                      </w:r>
                      <w:r w:rsidRPr="00CE5AE8">
                        <w:rPr>
                          <w:rFonts w:ascii="Garamond" w:hAnsi="Garamond"/>
                          <w:b/>
                          <w:bCs/>
                        </w:rPr>
                        <w:t>you</w:t>
                      </w:r>
                      <w:r w:rsidRPr="00CE5AE8">
                        <w:rPr>
                          <w:rFonts w:ascii="Garamond" w:hAnsi="Garamond"/>
                          <w:b/>
                          <w:bCs/>
                          <w:spacing w:val="-9"/>
                        </w:rPr>
                        <w:t xml:space="preserve"> </w:t>
                      </w:r>
                      <w:r w:rsidRPr="00CE5AE8">
                        <w:rPr>
                          <w:rFonts w:ascii="Garamond" w:hAnsi="Garamond"/>
                          <w:b/>
                          <w:bCs/>
                        </w:rPr>
                        <w:t>less.</w:t>
                      </w:r>
                    </w:p>
                    <w:p w14:paraId="424F808C" w14:textId="77777777" w:rsidR="008515DB" w:rsidRPr="00CE5AE8" w:rsidRDefault="008515DB" w:rsidP="008515DB">
                      <w:pPr>
                        <w:pStyle w:val="BodyText"/>
                        <w:kinsoku w:val="0"/>
                        <w:overflowPunct w:val="0"/>
                        <w:spacing w:before="161" w:line="242" w:lineRule="auto"/>
                        <w:ind w:left="96"/>
                        <w:rPr>
                          <w:rFonts w:ascii="Garamond" w:hAnsi="Garamond"/>
                          <w:b/>
                          <w:bCs/>
                        </w:rPr>
                      </w:pPr>
                      <w:r w:rsidRPr="00CE5AE8">
                        <w:rPr>
                          <w:rFonts w:ascii="Garamond" w:hAnsi="Garamond"/>
                          <w:b/>
                          <w:bCs/>
                        </w:rPr>
                        <w:t>If you’d like assistance with this document, ask your provider or a patient advocate. Take a picture</w:t>
                      </w:r>
                      <w:r w:rsidRPr="00CE5AE8">
                        <w:rPr>
                          <w:rFonts w:ascii="Garamond" w:hAnsi="Garamond"/>
                          <w:b/>
                          <w:bCs/>
                          <w:spacing w:val="-47"/>
                        </w:rPr>
                        <w:t xml:space="preserve"> </w:t>
                      </w:r>
                      <w:r w:rsidRPr="00CE5AE8">
                        <w:rPr>
                          <w:rFonts w:ascii="Garamond" w:hAnsi="Garamond"/>
                          <w:b/>
                          <w:bCs/>
                        </w:rPr>
                        <w:t>and/or</w:t>
                      </w:r>
                      <w:r w:rsidRPr="00CE5AE8">
                        <w:rPr>
                          <w:rFonts w:ascii="Garamond" w:hAnsi="Garamond"/>
                          <w:b/>
                          <w:bCs/>
                          <w:spacing w:val="-17"/>
                        </w:rPr>
                        <w:t xml:space="preserve"> </w:t>
                      </w:r>
                      <w:r w:rsidRPr="00CE5AE8">
                        <w:rPr>
                          <w:rFonts w:ascii="Garamond" w:hAnsi="Garamond"/>
                          <w:b/>
                          <w:bCs/>
                        </w:rPr>
                        <w:t>keep</w:t>
                      </w:r>
                      <w:r w:rsidRPr="00CE5AE8">
                        <w:rPr>
                          <w:rFonts w:ascii="Garamond" w:hAnsi="Garamond"/>
                          <w:b/>
                          <w:bCs/>
                          <w:spacing w:val="-9"/>
                        </w:rPr>
                        <w:t xml:space="preserve"> </w:t>
                      </w:r>
                      <w:r w:rsidRPr="00CE5AE8">
                        <w:rPr>
                          <w:rFonts w:ascii="Garamond" w:hAnsi="Garamond"/>
                          <w:b/>
                          <w:bCs/>
                        </w:rPr>
                        <w:t>a</w:t>
                      </w:r>
                      <w:r w:rsidRPr="00CE5AE8">
                        <w:rPr>
                          <w:rFonts w:ascii="Garamond" w:hAnsi="Garamond"/>
                          <w:b/>
                          <w:bCs/>
                          <w:spacing w:val="-16"/>
                        </w:rPr>
                        <w:t xml:space="preserve"> </w:t>
                      </w:r>
                      <w:r w:rsidRPr="00CE5AE8">
                        <w:rPr>
                          <w:rFonts w:ascii="Garamond" w:hAnsi="Garamond"/>
                          <w:b/>
                          <w:bCs/>
                        </w:rPr>
                        <w:t>copy</w:t>
                      </w:r>
                      <w:r w:rsidRPr="00CE5AE8">
                        <w:rPr>
                          <w:rFonts w:ascii="Garamond" w:hAnsi="Garamond"/>
                          <w:b/>
                          <w:bCs/>
                          <w:spacing w:val="-11"/>
                        </w:rPr>
                        <w:t xml:space="preserve"> </w:t>
                      </w:r>
                      <w:r w:rsidRPr="00CE5AE8">
                        <w:rPr>
                          <w:rFonts w:ascii="Garamond" w:hAnsi="Garamond"/>
                          <w:b/>
                          <w:bCs/>
                        </w:rPr>
                        <w:t>of</w:t>
                      </w:r>
                      <w:r w:rsidRPr="00CE5AE8">
                        <w:rPr>
                          <w:rFonts w:ascii="Garamond" w:hAnsi="Garamond"/>
                          <w:b/>
                          <w:bCs/>
                          <w:spacing w:val="-24"/>
                        </w:rPr>
                        <w:t xml:space="preserve"> </w:t>
                      </w:r>
                      <w:r w:rsidRPr="00CE5AE8">
                        <w:rPr>
                          <w:rFonts w:ascii="Garamond" w:hAnsi="Garamond"/>
                          <w:b/>
                          <w:bCs/>
                        </w:rPr>
                        <w:t>this</w:t>
                      </w:r>
                      <w:r w:rsidRPr="00CE5AE8">
                        <w:rPr>
                          <w:rFonts w:ascii="Garamond" w:hAnsi="Garamond"/>
                          <w:b/>
                          <w:bCs/>
                          <w:spacing w:val="-11"/>
                        </w:rPr>
                        <w:t xml:space="preserve"> </w:t>
                      </w:r>
                      <w:r w:rsidRPr="00CE5AE8">
                        <w:rPr>
                          <w:rFonts w:ascii="Garamond" w:hAnsi="Garamond"/>
                          <w:b/>
                          <w:bCs/>
                        </w:rPr>
                        <w:t>form</w:t>
                      </w:r>
                      <w:r w:rsidRPr="00CE5AE8">
                        <w:rPr>
                          <w:rFonts w:ascii="Garamond" w:hAnsi="Garamond"/>
                          <w:b/>
                          <w:bCs/>
                          <w:spacing w:val="-6"/>
                        </w:rPr>
                        <w:t xml:space="preserve"> </w:t>
                      </w:r>
                      <w:r w:rsidRPr="00CE5AE8">
                        <w:rPr>
                          <w:rFonts w:ascii="Garamond" w:hAnsi="Garamond"/>
                          <w:b/>
                          <w:bCs/>
                        </w:rPr>
                        <w:t>for</w:t>
                      </w:r>
                      <w:r w:rsidRPr="00CE5AE8">
                        <w:rPr>
                          <w:rFonts w:ascii="Garamond" w:hAnsi="Garamond"/>
                          <w:b/>
                          <w:bCs/>
                          <w:spacing w:val="-17"/>
                        </w:rPr>
                        <w:t xml:space="preserve"> </w:t>
                      </w:r>
                      <w:r w:rsidRPr="00CE5AE8">
                        <w:rPr>
                          <w:rFonts w:ascii="Garamond" w:hAnsi="Garamond"/>
                          <w:b/>
                          <w:bCs/>
                        </w:rPr>
                        <w:t>your</w:t>
                      </w:r>
                      <w:r w:rsidRPr="00CE5AE8">
                        <w:rPr>
                          <w:rFonts w:ascii="Garamond" w:hAnsi="Garamond"/>
                          <w:b/>
                          <w:bCs/>
                          <w:spacing w:val="-17"/>
                        </w:rPr>
                        <w:t xml:space="preserve"> </w:t>
                      </w:r>
                      <w:r w:rsidRPr="00CE5AE8">
                        <w:rPr>
                          <w:rFonts w:ascii="Garamond" w:hAnsi="Garamond"/>
                          <w:b/>
                          <w:bCs/>
                        </w:rPr>
                        <w:t>records.</w:t>
                      </w:r>
                    </w:p>
                  </w:txbxContent>
                </v:textbox>
                <w10:wrap type="topAndBottom" anchorx="page"/>
              </v:shape>
            </w:pict>
          </mc:Fallback>
        </mc:AlternateContent>
      </w:r>
    </w:p>
    <w:p w14:paraId="0CDC29A9" w14:textId="77777777" w:rsidR="008515DB" w:rsidRPr="00CE5AE8" w:rsidRDefault="008515DB" w:rsidP="008515DB">
      <w:pPr>
        <w:pStyle w:val="BodyText"/>
        <w:kinsoku w:val="0"/>
        <w:overflowPunct w:val="0"/>
        <w:spacing w:line="228" w:lineRule="auto"/>
        <w:ind w:right="233"/>
        <w:rPr>
          <w:rFonts w:ascii="Garamond" w:hAnsi="Garamond"/>
        </w:rPr>
      </w:pPr>
      <w:r w:rsidRPr="00CE5AE8">
        <w:rPr>
          <w:rFonts w:ascii="Garamond" w:hAnsi="Garamond"/>
        </w:rPr>
        <w:t>You’re</w:t>
      </w:r>
      <w:r w:rsidRPr="00CE5AE8">
        <w:rPr>
          <w:rFonts w:ascii="Garamond" w:hAnsi="Garamond"/>
          <w:spacing w:val="-18"/>
        </w:rPr>
        <w:t xml:space="preserve"> </w:t>
      </w:r>
      <w:r w:rsidRPr="00CE5AE8">
        <w:rPr>
          <w:rFonts w:ascii="Garamond" w:hAnsi="Garamond"/>
        </w:rPr>
        <w:t>getting</w:t>
      </w:r>
      <w:r w:rsidRPr="00CE5AE8">
        <w:rPr>
          <w:rFonts w:ascii="Garamond" w:hAnsi="Garamond"/>
          <w:spacing w:val="-12"/>
        </w:rPr>
        <w:t xml:space="preserve"> </w:t>
      </w:r>
      <w:r w:rsidRPr="00CE5AE8">
        <w:rPr>
          <w:rFonts w:ascii="Garamond" w:hAnsi="Garamond"/>
        </w:rPr>
        <w:t>this</w:t>
      </w:r>
      <w:r w:rsidRPr="00CE5AE8">
        <w:rPr>
          <w:rFonts w:ascii="Garamond" w:hAnsi="Garamond"/>
          <w:spacing w:val="-10"/>
        </w:rPr>
        <w:t xml:space="preserve"> </w:t>
      </w:r>
      <w:r w:rsidRPr="00CE5AE8">
        <w:rPr>
          <w:rFonts w:ascii="Garamond" w:hAnsi="Garamond"/>
        </w:rPr>
        <w:t>notice</w:t>
      </w:r>
      <w:r w:rsidRPr="00CE5AE8">
        <w:rPr>
          <w:rFonts w:ascii="Garamond" w:hAnsi="Garamond"/>
          <w:spacing w:val="-2"/>
        </w:rPr>
        <w:t xml:space="preserve"> </w:t>
      </w:r>
      <w:r w:rsidRPr="00CE5AE8">
        <w:rPr>
          <w:rFonts w:ascii="Garamond" w:hAnsi="Garamond"/>
        </w:rPr>
        <w:t>because</w:t>
      </w:r>
      <w:r w:rsidRPr="00CE5AE8">
        <w:rPr>
          <w:rFonts w:ascii="Garamond" w:hAnsi="Garamond"/>
          <w:spacing w:val="-1"/>
        </w:rPr>
        <w:t xml:space="preserve"> </w:t>
      </w:r>
      <w:r w:rsidRPr="00CE5AE8">
        <w:rPr>
          <w:rFonts w:ascii="Garamond" w:hAnsi="Garamond"/>
        </w:rPr>
        <w:t>this</w:t>
      </w:r>
      <w:r w:rsidRPr="00CE5AE8">
        <w:rPr>
          <w:rFonts w:ascii="Garamond" w:hAnsi="Garamond"/>
          <w:spacing w:val="6"/>
        </w:rPr>
        <w:t xml:space="preserve"> </w:t>
      </w:r>
      <w:r w:rsidRPr="00CE5AE8">
        <w:rPr>
          <w:rFonts w:ascii="Garamond" w:hAnsi="Garamond"/>
        </w:rPr>
        <w:t>provider or</w:t>
      </w:r>
      <w:r w:rsidRPr="00CE5AE8">
        <w:rPr>
          <w:rFonts w:ascii="Garamond" w:hAnsi="Garamond"/>
          <w:spacing w:val="16"/>
        </w:rPr>
        <w:t xml:space="preserve"> </w:t>
      </w:r>
      <w:r w:rsidRPr="00CE5AE8">
        <w:rPr>
          <w:rFonts w:ascii="Garamond" w:hAnsi="Garamond"/>
        </w:rPr>
        <w:t>facility</w:t>
      </w:r>
      <w:r w:rsidRPr="00CE5AE8">
        <w:rPr>
          <w:rFonts w:ascii="Garamond" w:hAnsi="Garamond"/>
          <w:spacing w:val="-7"/>
        </w:rPr>
        <w:t xml:space="preserve"> </w:t>
      </w:r>
      <w:r w:rsidRPr="00CE5AE8">
        <w:rPr>
          <w:rFonts w:ascii="Garamond" w:hAnsi="Garamond"/>
        </w:rPr>
        <w:t>isn’t</w:t>
      </w:r>
      <w:r w:rsidRPr="00CE5AE8">
        <w:rPr>
          <w:rFonts w:ascii="Garamond" w:hAnsi="Garamond"/>
          <w:spacing w:val="-13"/>
        </w:rPr>
        <w:t xml:space="preserve"> </w:t>
      </w:r>
      <w:r w:rsidRPr="00CE5AE8">
        <w:rPr>
          <w:rFonts w:ascii="Garamond" w:hAnsi="Garamond"/>
        </w:rPr>
        <w:t>in</w:t>
      </w:r>
      <w:r w:rsidRPr="00CE5AE8">
        <w:rPr>
          <w:rFonts w:ascii="Garamond" w:hAnsi="Garamond"/>
          <w:spacing w:val="8"/>
        </w:rPr>
        <w:t xml:space="preserve"> </w:t>
      </w:r>
      <w:r w:rsidRPr="00CE5AE8">
        <w:rPr>
          <w:rFonts w:ascii="Garamond" w:hAnsi="Garamond"/>
        </w:rPr>
        <w:t>your</w:t>
      </w:r>
      <w:r w:rsidRPr="00CE5AE8">
        <w:rPr>
          <w:rFonts w:ascii="Garamond" w:hAnsi="Garamond"/>
          <w:spacing w:val="16"/>
        </w:rPr>
        <w:t xml:space="preserve"> </w:t>
      </w:r>
      <w:r w:rsidRPr="00CE5AE8">
        <w:rPr>
          <w:rFonts w:ascii="Garamond" w:hAnsi="Garamond"/>
        </w:rPr>
        <w:t>health</w:t>
      </w:r>
      <w:r w:rsidRPr="00CE5AE8">
        <w:rPr>
          <w:rFonts w:ascii="Garamond" w:hAnsi="Garamond"/>
          <w:spacing w:val="-24"/>
        </w:rPr>
        <w:t xml:space="preserve"> </w:t>
      </w:r>
      <w:r w:rsidRPr="00CE5AE8">
        <w:rPr>
          <w:rFonts w:ascii="Garamond" w:hAnsi="Garamond"/>
        </w:rPr>
        <w:t>plan’s</w:t>
      </w:r>
      <w:r w:rsidRPr="00CE5AE8">
        <w:rPr>
          <w:rFonts w:ascii="Garamond" w:hAnsi="Garamond"/>
          <w:spacing w:val="-10"/>
        </w:rPr>
        <w:t xml:space="preserve"> </w:t>
      </w:r>
      <w:r w:rsidRPr="00CE5AE8">
        <w:rPr>
          <w:rFonts w:ascii="Garamond" w:hAnsi="Garamond"/>
        </w:rPr>
        <w:t>network.</w:t>
      </w:r>
      <w:r w:rsidRPr="00CE5AE8">
        <w:rPr>
          <w:rFonts w:ascii="Garamond" w:hAnsi="Garamond"/>
          <w:spacing w:val="5"/>
        </w:rPr>
        <w:t xml:space="preserve"> </w:t>
      </w:r>
      <w:r w:rsidRPr="00CE5AE8">
        <w:rPr>
          <w:rFonts w:ascii="Garamond" w:hAnsi="Garamond"/>
        </w:rPr>
        <w:t>This</w:t>
      </w:r>
      <w:r w:rsidRPr="00CE5AE8">
        <w:rPr>
          <w:rFonts w:ascii="Garamond" w:hAnsi="Garamond"/>
          <w:spacing w:val="-10"/>
        </w:rPr>
        <w:t xml:space="preserve"> </w:t>
      </w:r>
      <w:r w:rsidRPr="00CE5AE8">
        <w:rPr>
          <w:rFonts w:ascii="Garamond" w:hAnsi="Garamond"/>
        </w:rPr>
        <w:t>means</w:t>
      </w:r>
      <w:r w:rsidRPr="00CE5AE8">
        <w:rPr>
          <w:rFonts w:ascii="Garamond" w:hAnsi="Garamond"/>
          <w:spacing w:val="1"/>
        </w:rPr>
        <w:t xml:space="preserve"> </w:t>
      </w:r>
      <w:r w:rsidRPr="00CE5AE8">
        <w:rPr>
          <w:rFonts w:ascii="Garamond" w:hAnsi="Garamond"/>
        </w:rPr>
        <w:t>the</w:t>
      </w:r>
      <w:r w:rsidRPr="00CE5AE8">
        <w:rPr>
          <w:rFonts w:ascii="Garamond" w:hAnsi="Garamond"/>
          <w:spacing w:val="-2"/>
        </w:rPr>
        <w:t xml:space="preserve"> </w:t>
      </w:r>
      <w:r w:rsidRPr="00CE5AE8">
        <w:rPr>
          <w:rFonts w:ascii="Garamond" w:hAnsi="Garamond"/>
        </w:rPr>
        <w:t>provider or</w:t>
      </w:r>
      <w:r w:rsidRPr="00CE5AE8">
        <w:rPr>
          <w:rFonts w:ascii="Garamond" w:hAnsi="Garamond"/>
          <w:spacing w:val="16"/>
        </w:rPr>
        <w:t xml:space="preserve"> </w:t>
      </w:r>
      <w:r w:rsidRPr="00CE5AE8">
        <w:rPr>
          <w:rFonts w:ascii="Garamond" w:hAnsi="Garamond"/>
        </w:rPr>
        <w:t>facility</w:t>
      </w:r>
      <w:r w:rsidRPr="00CE5AE8">
        <w:rPr>
          <w:rFonts w:ascii="Garamond" w:hAnsi="Garamond"/>
          <w:spacing w:val="-7"/>
        </w:rPr>
        <w:t xml:space="preserve"> </w:t>
      </w:r>
      <w:r w:rsidRPr="00CE5AE8">
        <w:rPr>
          <w:rFonts w:ascii="Garamond" w:hAnsi="Garamond"/>
        </w:rPr>
        <w:t>doesn’t</w:t>
      </w:r>
      <w:r w:rsidRPr="00CE5AE8">
        <w:rPr>
          <w:rFonts w:ascii="Garamond" w:hAnsi="Garamond"/>
          <w:spacing w:val="3"/>
        </w:rPr>
        <w:t xml:space="preserve"> </w:t>
      </w:r>
      <w:r w:rsidRPr="00CE5AE8">
        <w:rPr>
          <w:rFonts w:ascii="Garamond" w:hAnsi="Garamond"/>
        </w:rPr>
        <w:t>have</w:t>
      </w:r>
      <w:r w:rsidRPr="00CE5AE8">
        <w:rPr>
          <w:rFonts w:ascii="Garamond" w:hAnsi="Garamond"/>
          <w:spacing w:val="-2"/>
        </w:rPr>
        <w:t xml:space="preserve"> </w:t>
      </w:r>
      <w:r w:rsidRPr="00CE5AE8">
        <w:rPr>
          <w:rFonts w:ascii="Garamond" w:hAnsi="Garamond"/>
        </w:rPr>
        <w:t>an</w:t>
      </w:r>
      <w:r w:rsidRPr="00CE5AE8">
        <w:rPr>
          <w:rFonts w:ascii="Garamond" w:hAnsi="Garamond"/>
          <w:spacing w:val="-24"/>
        </w:rPr>
        <w:t xml:space="preserve"> </w:t>
      </w:r>
      <w:r w:rsidRPr="00CE5AE8">
        <w:rPr>
          <w:rFonts w:ascii="Garamond" w:hAnsi="Garamond"/>
        </w:rPr>
        <w:t>agreement</w:t>
      </w:r>
      <w:r w:rsidRPr="00CE5AE8">
        <w:rPr>
          <w:rFonts w:ascii="Garamond" w:hAnsi="Garamond"/>
          <w:spacing w:val="-13"/>
        </w:rPr>
        <w:t xml:space="preserve"> </w:t>
      </w:r>
      <w:r w:rsidRPr="00CE5AE8">
        <w:rPr>
          <w:rFonts w:ascii="Garamond" w:hAnsi="Garamond"/>
        </w:rPr>
        <w:t>with</w:t>
      </w:r>
      <w:r w:rsidRPr="00CE5AE8">
        <w:rPr>
          <w:rFonts w:ascii="Garamond" w:hAnsi="Garamond"/>
          <w:spacing w:val="-8"/>
        </w:rPr>
        <w:t xml:space="preserve"> </w:t>
      </w:r>
      <w:r w:rsidRPr="00CE5AE8">
        <w:rPr>
          <w:rFonts w:ascii="Garamond" w:hAnsi="Garamond"/>
        </w:rPr>
        <w:t>your</w:t>
      </w:r>
      <w:r w:rsidRPr="00CE5AE8">
        <w:rPr>
          <w:rFonts w:ascii="Garamond" w:hAnsi="Garamond"/>
          <w:spacing w:val="-1"/>
        </w:rPr>
        <w:t xml:space="preserve"> </w:t>
      </w:r>
      <w:r w:rsidRPr="00CE5AE8">
        <w:rPr>
          <w:rFonts w:ascii="Garamond" w:hAnsi="Garamond"/>
        </w:rPr>
        <w:t>plan.</w:t>
      </w:r>
    </w:p>
    <w:p w14:paraId="7536E772" w14:textId="77777777" w:rsidR="008515DB" w:rsidRPr="00CE5AE8" w:rsidRDefault="008515DB" w:rsidP="008515DB">
      <w:pPr>
        <w:pStyle w:val="BodyText"/>
        <w:kinsoku w:val="0"/>
        <w:overflowPunct w:val="0"/>
        <w:spacing w:before="11"/>
        <w:rPr>
          <w:rFonts w:ascii="Garamond" w:hAnsi="Garamond"/>
        </w:rPr>
      </w:pPr>
    </w:p>
    <w:p w14:paraId="565A0350" w14:textId="77777777" w:rsidR="008515DB" w:rsidRPr="00CE5AE8" w:rsidRDefault="008515DB" w:rsidP="008515DB">
      <w:pPr>
        <w:pStyle w:val="BodyText"/>
        <w:kinsoku w:val="0"/>
        <w:overflowPunct w:val="0"/>
        <w:ind w:left="380" w:right="382"/>
        <w:jc w:val="center"/>
        <w:rPr>
          <w:rFonts w:ascii="Garamond" w:hAnsi="Garamond"/>
          <w:b/>
          <w:bCs/>
        </w:rPr>
      </w:pPr>
      <w:r w:rsidRPr="00CE5AE8">
        <w:rPr>
          <w:rFonts w:ascii="Garamond" w:hAnsi="Garamond"/>
          <w:b/>
          <w:bCs/>
        </w:rPr>
        <w:t>Getting</w:t>
      </w:r>
      <w:r w:rsidRPr="00CE5AE8">
        <w:rPr>
          <w:rFonts w:ascii="Garamond" w:hAnsi="Garamond"/>
          <w:b/>
          <w:bCs/>
          <w:spacing w:val="-1"/>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from</w:t>
      </w:r>
      <w:r w:rsidRPr="00CE5AE8">
        <w:rPr>
          <w:rFonts w:ascii="Garamond" w:hAnsi="Garamond"/>
          <w:b/>
          <w:bCs/>
          <w:spacing w:val="4"/>
        </w:rPr>
        <w:t xml:space="preserve"> </w:t>
      </w:r>
      <w:r w:rsidRPr="00CE5AE8">
        <w:rPr>
          <w:rFonts w:ascii="Garamond" w:hAnsi="Garamond"/>
          <w:b/>
          <w:bCs/>
        </w:rPr>
        <w:t>this provider</w:t>
      </w:r>
      <w:r w:rsidRPr="00CE5AE8">
        <w:rPr>
          <w:rFonts w:ascii="Garamond" w:hAnsi="Garamond"/>
          <w:b/>
          <w:bCs/>
          <w:spacing w:val="-9"/>
        </w:rPr>
        <w:t xml:space="preserve"> </w:t>
      </w:r>
      <w:r w:rsidRPr="00CE5AE8">
        <w:rPr>
          <w:rFonts w:ascii="Garamond" w:hAnsi="Garamond"/>
          <w:b/>
          <w:bCs/>
        </w:rPr>
        <w:t>or</w:t>
      </w:r>
      <w:r w:rsidRPr="00CE5AE8">
        <w:rPr>
          <w:rFonts w:ascii="Garamond" w:hAnsi="Garamond"/>
          <w:b/>
          <w:bCs/>
          <w:spacing w:val="-9"/>
        </w:rPr>
        <w:t xml:space="preserve"> </w:t>
      </w:r>
      <w:r w:rsidRPr="00CE5AE8">
        <w:rPr>
          <w:rFonts w:ascii="Garamond" w:hAnsi="Garamond"/>
          <w:b/>
          <w:bCs/>
        </w:rPr>
        <w:t>facility</w:t>
      </w:r>
      <w:r>
        <w:rPr>
          <w:rFonts w:ascii="Garamond" w:hAnsi="Garamond"/>
          <w:b/>
          <w:bCs/>
          <w:spacing w:val="20"/>
        </w:rPr>
        <w:t xml:space="preserve"> </w:t>
      </w:r>
      <w:r w:rsidRPr="00CE5AE8">
        <w:rPr>
          <w:rFonts w:ascii="Garamond" w:hAnsi="Garamond"/>
          <w:b/>
          <w:bCs/>
        </w:rPr>
        <w:t>could</w:t>
      </w:r>
      <w:r w:rsidRPr="00CE5AE8">
        <w:rPr>
          <w:rFonts w:ascii="Garamond" w:hAnsi="Garamond"/>
          <w:b/>
          <w:bCs/>
          <w:spacing w:val="2"/>
        </w:rPr>
        <w:t xml:space="preserve"> </w:t>
      </w:r>
      <w:r w:rsidRPr="00CE5AE8">
        <w:rPr>
          <w:rFonts w:ascii="Garamond" w:hAnsi="Garamond"/>
          <w:b/>
          <w:bCs/>
        </w:rPr>
        <w:t>cost</w:t>
      </w:r>
      <w:r w:rsidRPr="00CE5AE8">
        <w:rPr>
          <w:rFonts w:ascii="Garamond" w:hAnsi="Garamond"/>
          <w:b/>
          <w:bCs/>
          <w:spacing w:val="-6"/>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more.</w:t>
      </w:r>
    </w:p>
    <w:p w14:paraId="563DFA7D" w14:textId="77777777" w:rsidR="008515DB" w:rsidRPr="00CE5AE8" w:rsidRDefault="008515DB" w:rsidP="008515DB">
      <w:pPr>
        <w:pStyle w:val="BodyText"/>
        <w:kinsoku w:val="0"/>
        <w:overflowPunct w:val="0"/>
        <w:spacing w:before="6"/>
        <w:rPr>
          <w:rFonts w:ascii="Garamond" w:hAnsi="Garamond"/>
          <w:b/>
          <w:bCs/>
        </w:rPr>
      </w:pPr>
    </w:p>
    <w:p w14:paraId="22BF72DD" w14:textId="77777777" w:rsidR="008515DB" w:rsidRPr="00CE5AE8" w:rsidRDefault="008515DB" w:rsidP="008515DB">
      <w:pPr>
        <w:pStyle w:val="BodyText"/>
        <w:kinsoku w:val="0"/>
        <w:overflowPunct w:val="0"/>
        <w:spacing w:before="1" w:line="264" w:lineRule="exact"/>
        <w:rPr>
          <w:rFonts w:ascii="Garamond" w:hAnsi="Garamond"/>
        </w:rPr>
      </w:pPr>
      <w:r w:rsidRPr="00CE5AE8">
        <w:rPr>
          <w:rFonts w:ascii="Garamond" w:hAnsi="Garamond"/>
        </w:rPr>
        <w:t>If</w:t>
      </w:r>
      <w:r w:rsidRPr="00CE5AE8">
        <w:rPr>
          <w:rFonts w:ascii="Garamond" w:hAnsi="Garamond"/>
          <w:spacing w:val="-7"/>
        </w:rPr>
        <w:t xml:space="preserve"> </w:t>
      </w:r>
      <w:r w:rsidRPr="00CE5AE8">
        <w:rPr>
          <w:rFonts w:ascii="Garamond" w:hAnsi="Garamond"/>
        </w:rPr>
        <w:t>your</w:t>
      </w:r>
      <w:r w:rsidRPr="00CE5AE8">
        <w:rPr>
          <w:rFonts w:ascii="Garamond" w:hAnsi="Garamond"/>
          <w:spacing w:val="1"/>
        </w:rPr>
        <w:t xml:space="preserve"> </w:t>
      </w:r>
      <w:r w:rsidRPr="00CE5AE8">
        <w:rPr>
          <w:rFonts w:ascii="Garamond" w:hAnsi="Garamond"/>
        </w:rPr>
        <w:t>plan</w:t>
      </w:r>
      <w:r w:rsidRPr="00CE5AE8">
        <w:rPr>
          <w:rFonts w:ascii="Garamond" w:hAnsi="Garamond"/>
          <w:spacing w:val="9"/>
        </w:rPr>
        <w:t xml:space="preserve"> </w:t>
      </w:r>
      <w:r w:rsidRPr="00CE5AE8">
        <w:rPr>
          <w:rFonts w:ascii="Garamond" w:hAnsi="Garamond"/>
        </w:rPr>
        <w:t>covers</w:t>
      </w:r>
      <w:r w:rsidRPr="00CE5AE8">
        <w:rPr>
          <w:rFonts w:ascii="Garamond" w:hAnsi="Garamond"/>
          <w:spacing w:val="-9"/>
        </w:rPr>
        <w:t xml:space="preserve"> </w:t>
      </w:r>
      <w:r w:rsidRPr="00CE5AE8">
        <w:rPr>
          <w:rFonts w:ascii="Garamond" w:hAnsi="Garamond"/>
        </w:rPr>
        <w:t>the</w:t>
      </w:r>
      <w:r w:rsidRPr="00CE5AE8">
        <w:rPr>
          <w:rFonts w:ascii="Garamond" w:hAnsi="Garamond"/>
          <w:spacing w:val="-1"/>
        </w:rPr>
        <w:t xml:space="preserve"> </w:t>
      </w:r>
      <w:r w:rsidRPr="00CE5AE8">
        <w:rPr>
          <w:rFonts w:ascii="Garamond" w:hAnsi="Garamond"/>
        </w:rPr>
        <w:t>item</w:t>
      </w:r>
      <w:r w:rsidRPr="00CE5AE8">
        <w:rPr>
          <w:rFonts w:ascii="Garamond" w:hAnsi="Garamond"/>
          <w:spacing w:val="-4"/>
        </w:rPr>
        <w:t xml:space="preserve"> </w:t>
      </w:r>
      <w:r w:rsidRPr="00CE5AE8">
        <w:rPr>
          <w:rFonts w:ascii="Garamond" w:hAnsi="Garamond"/>
        </w:rPr>
        <w:t>or</w:t>
      </w:r>
      <w:r w:rsidRPr="00CE5AE8">
        <w:rPr>
          <w:rFonts w:ascii="Garamond" w:hAnsi="Garamond"/>
          <w:spacing w:val="1"/>
        </w:rPr>
        <w:t xml:space="preserve"> </w:t>
      </w:r>
      <w:r w:rsidRPr="00CE5AE8">
        <w:rPr>
          <w:rFonts w:ascii="Garamond" w:hAnsi="Garamond"/>
        </w:rPr>
        <w:t>service</w:t>
      </w:r>
      <w:r w:rsidRPr="00CE5AE8">
        <w:rPr>
          <w:rFonts w:ascii="Garamond" w:hAnsi="Garamond"/>
          <w:spacing w:val="-1"/>
        </w:rPr>
        <w:t xml:space="preserve"> </w:t>
      </w:r>
      <w:r w:rsidRPr="00CE5AE8">
        <w:rPr>
          <w:rFonts w:ascii="Garamond" w:hAnsi="Garamond"/>
        </w:rPr>
        <w:t>you’re</w:t>
      </w:r>
      <w:r w:rsidRPr="00CE5AE8">
        <w:rPr>
          <w:rFonts w:ascii="Garamond" w:hAnsi="Garamond"/>
          <w:spacing w:val="-1"/>
        </w:rPr>
        <w:t xml:space="preserve"> </w:t>
      </w:r>
      <w:r w:rsidRPr="00CE5AE8">
        <w:rPr>
          <w:rFonts w:ascii="Garamond" w:hAnsi="Garamond"/>
        </w:rPr>
        <w:t>getting,</w:t>
      </w:r>
      <w:r w:rsidRPr="00CE5AE8">
        <w:rPr>
          <w:rFonts w:ascii="Garamond" w:hAnsi="Garamond"/>
          <w:spacing w:val="-9"/>
        </w:rPr>
        <w:t xml:space="preserve"> </w:t>
      </w:r>
      <w:r w:rsidRPr="00CE5AE8">
        <w:rPr>
          <w:rFonts w:ascii="Garamond" w:hAnsi="Garamond"/>
        </w:rPr>
        <w:t>federal</w:t>
      </w:r>
      <w:r w:rsidRPr="00CE5AE8">
        <w:rPr>
          <w:rFonts w:ascii="Garamond" w:hAnsi="Garamond"/>
          <w:spacing w:val="-22"/>
        </w:rPr>
        <w:t xml:space="preserve"> </w:t>
      </w:r>
      <w:r w:rsidRPr="00CE5AE8">
        <w:rPr>
          <w:rFonts w:ascii="Garamond" w:hAnsi="Garamond"/>
        </w:rPr>
        <w:t>law</w:t>
      </w:r>
      <w:r w:rsidRPr="00CE5AE8">
        <w:rPr>
          <w:rFonts w:ascii="Garamond" w:hAnsi="Garamond"/>
          <w:spacing w:val="-17"/>
        </w:rPr>
        <w:t xml:space="preserve"> </w:t>
      </w:r>
      <w:r w:rsidRPr="00CE5AE8">
        <w:rPr>
          <w:rFonts w:ascii="Garamond" w:hAnsi="Garamond"/>
        </w:rPr>
        <w:t>protects</w:t>
      </w:r>
      <w:r w:rsidRPr="00CE5AE8">
        <w:rPr>
          <w:rFonts w:ascii="Garamond" w:hAnsi="Garamond"/>
          <w:spacing w:val="-9"/>
        </w:rPr>
        <w:t xml:space="preserve"> </w:t>
      </w:r>
      <w:r w:rsidRPr="00CE5AE8">
        <w:rPr>
          <w:rFonts w:ascii="Garamond" w:hAnsi="Garamond"/>
        </w:rPr>
        <w:t>you</w:t>
      </w:r>
      <w:r w:rsidRPr="00CE5AE8">
        <w:rPr>
          <w:rFonts w:ascii="Garamond" w:hAnsi="Garamond"/>
          <w:spacing w:val="-7"/>
        </w:rPr>
        <w:t xml:space="preserve"> </w:t>
      </w:r>
      <w:r w:rsidRPr="00CE5AE8">
        <w:rPr>
          <w:rFonts w:ascii="Garamond" w:hAnsi="Garamond"/>
        </w:rPr>
        <w:t>from</w:t>
      </w:r>
      <w:r w:rsidRPr="00CE5AE8">
        <w:rPr>
          <w:rFonts w:ascii="Garamond" w:hAnsi="Garamond"/>
          <w:spacing w:val="12"/>
        </w:rPr>
        <w:t xml:space="preserve"> </w:t>
      </w:r>
      <w:r w:rsidRPr="00CE5AE8">
        <w:rPr>
          <w:rFonts w:ascii="Garamond" w:hAnsi="Garamond"/>
        </w:rPr>
        <w:t>higher</w:t>
      </w:r>
      <w:r w:rsidRPr="00CE5AE8">
        <w:rPr>
          <w:rFonts w:ascii="Garamond" w:hAnsi="Garamond"/>
          <w:spacing w:val="1"/>
        </w:rPr>
        <w:t xml:space="preserve"> </w:t>
      </w:r>
      <w:r w:rsidRPr="00CE5AE8">
        <w:rPr>
          <w:rFonts w:ascii="Garamond" w:hAnsi="Garamond"/>
        </w:rPr>
        <w:t>bills:</w:t>
      </w:r>
    </w:p>
    <w:p w14:paraId="25A65FE1" w14:textId="77777777" w:rsidR="008515DB" w:rsidRPr="00CE5AE8" w:rsidRDefault="008515DB" w:rsidP="008515DB">
      <w:pPr>
        <w:pStyle w:val="ListParagraph"/>
        <w:numPr>
          <w:ilvl w:val="0"/>
          <w:numId w:val="3"/>
        </w:numPr>
        <w:tabs>
          <w:tab w:val="left" w:pos="988"/>
        </w:tabs>
        <w:kinsoku w:val="0"/>
        <w:overflowPunct w:val="0"/>
        <w:spacing w:line="276" w:lineRule="exact"/>
        <w:ind w:left="987"/>
        <w:rPr>
          <w:rFonts w:ascii="Garamond" w:hAnsi="Garamond"/>
        </w:rPr>
      </w:pPr>
      <w:r w:rsidRPr="00CE5AE8">
        <w:rPr>
          <w:rFonts w:ascii="Garamond" w:hAnsi="Garamond"/>
          <w:spacing w:val="-1"/>
        </w:rPr>
        <w:t>When</w:t>
      </w:r>
      <w:r w:rsidRPr="00CE5AE8">
        <w:rPr>
          <w:rFonts w:ascii="Garamond" w:hAnsi="Garamond"/>
          <w:spacing w:val="8"/>
        </w:rPr>
        <w:t xml:space="preserve"> </w:t>
      </w:r>
      <w:r w:rsidRPr="00CE5AE8">
        <w:rPr>
          <w:rFonts w:ascii="Garamond" w:hAnsi="Garamond"/>
          <w:spacing w:val="-1"/>
        </w:rPr>
        <w:t>you</w:t>
      </w:r>
      <w:r w:rsidRPr="00CE5AE8">
        <w:rPr>
          <w:rFonts w:ascii="Garamond" w:hAnsi="Garamond"/>
          <w:spacing w:val="-8"/>
        </w:rPr>
        <w:t xml:space="preserve"> </w:t>
      </w:r>
      <w:r w:rsidRPr="00CE5AE8">
        <w:rPr>
          <w:rFonts w:ascii="Garamond" w:hAnsi="Garamond"/>
          <w:spacing w:val="-1"/>
        </w:rPr>
        <w:t>get</w:t>
      </w:r>
      <w:r w:rsidRPr="00CE5AE8">
        <w:rPr>
          <w:rFonts w:ascii="Garamond" w:hAnsi="Garamond"/>
          <w:spacing w:val="-13"/>
        </w:rPr>
        <w:t xml:space="preserve"> </w:t>
      </w:r>
      <w:r w:rsidRPr="00CE5AE8">
        <w:rPr>
          <w:rFonts w:ascii="Garamond" w:hAnsi="Garamond"/>
        </w:rPr>
        <w:t>emergency</w:t>
      </w:r>
      <w:r w:rsidRPr="00CE5AE8">
        <w:rPr>
          <w:rFonts w:ascii="Garamond" w:hAnsi="Garamond"/>
          <w:spacing w:val="-8"/>
        </w:rPr>
        <w:t xml:space="preserve"> </w:t>
      </w:r>
      <w:r w:rsidRPr="00CE5AE8">
        <w:rPr>
          <w:rFonts w:ascii="Garamond" w:hAnsi="Garamond"/>
        </w:rPr>
        <w:t>care</w:t>
      </w:r>
      <w:r w:rsidRPr="00CE5AE8">
        <w:rPr>
          <w:rFonts w:ascii="Garamond" w:hAnsi="Garamond"/>
          <w:spacing w:val="-18"/>
        </w:rPr>
        <w:t xml:space="preserve"> </w:t>
      </w:r>
      <w:r w:rsidRPr="00CE5AE8">
        <w:rPr>
          <w:rFonts w:ascii="Garamond" w:hAnsi="Garamond"/>
        </w:rPr>
        <w:t>from</w:t>
      </w:r>
      <w:r w:rsidRPr="00CE5AE8">
        <w:rPr>
          <w:rFonts w:ascii="Garamond" w:hAnsi="Garamond"/>
          <w:spacing w:val="-5"/>
        </w:rPr>
        <w:t xml:space="preserve"> </w:t>
      </w:r>
      <w:r w:rsidRPr="00CE5AE8">
        <w:rPr>
          <w:rFonts w:ascii="Garamond" w:hAnsi="Garamond"/>
        </w:rPr>
        <w:t>out-of-network</w:t>
      </w:r>
      <w:r w:rsidRPr="00CE5AE8">
        <w:rPr>
          <w:rFonts w:ascii="Garamond" w:hAnsi="Garamond"/>
          <w:spacing w:val="8"/>
        </w:rPr>
        <w:t xml:space="preserve"> </w:t>
      </w:r>
      <w:r w:rsidRPr="00CE5AE8">
        <w:rPr>
          <w:rFonts w:ascii="Garamond" w:hAnsi="Garamond"/>
        </w:rPr>
        <w:t>providers</w:t>
      </w:r>
      <w:r w:rsidRPr="00CE5AE8">
        <w:rPr>
          <w:rFonts w:ascii="Garamond" w:hAnsi="Garamond"/>
          <w:spacing w:val="7"/>
        </w:rPr>
        <w:t xml:space="preserve"> </w:t>
      </w:r>
      <w:r w:rsidRPr="00CE5AE8">
        <w:rPr>
          <w:rFonts w:ascii="Garamond" w:hAnsi="Garamond"/>
        </w:rPr>
        <w:t>and</w:t>
      </w:r>
      <w:r w:rsidRPr="00CE5AE8">
        <w:rPr>
          <w:rFonts w:ascii="Garamond" w:hAnsi="Garamond"/>
          <w:spacing w:val="-8"/>
        </w:rPr>
        <w:t xml:space="preserve"> </w:t>
      </w:r>
      <w:r w:rsidRPr="00CE5AE8">
        <w:rPr>
          <w:rFonts w:ascii="Garamond" w:hAnsi="Garamond"/>
        </w:rPr>
        <w:t>facilities,</w:t>
      </w:r>
      <w:r w:rsidRPr="00CE5AE8">
        <w:rPr>
          <w:rFonts w:ascii="Garamond" w:hAnsi="Garamond"/>
          <w:spacing w:val="6"/>
        </w:rPr>
        <w:t xml:space="preserve"> </w:t>
      </w:r>
      <w:r w:rsidRPr="00CE5AE8">
        <w:rPr>
          <w:rFonts w:ascii="Garamond" w:hAnsi="Garamond"/>
        </w:rPr>
        <w:t>or</w:t>
      </w:r>
    </w:p>
    <w:p w14:paraId="7AB8FB2C" w14:textId="77777777" w:rsidR="008515DB" w:rsidRPr="00CE5AE8" w:rsidRDefault="008515DB" w:rsidP="008515DB">
      <w:pPr>
        <w:pStyle w:val="ListParagraph"/>
        <w:numPr>
          <w:ilvl w:val="0"/>
          <w:numId w:val="3"/>
        </w:numPr>
        <w:tabs>
          <w:tab w:val="left" w:pos="988"/>
        </w:tabs>
        <w:kinsoku w:val="0"/>
        <w:overflowPunct w:val="0"/>
        <w:spacing w:before="18" w:line="228" w:lineRule="auto"/>
        <w:ind w:right="454"/>
        <w:rPr>
          <w:rFonts w:ascii="Garamond" w:hAnsi="Garamond"/>
        </w:rPr>
      </w:pPr>
      <w:r w:rsidRPr="00CE5AE8">
        <w:rPr>
          <w:rFonts w:ascii="Garamond" w:hAnsi="Garamond"/>
        </w:rPr>
        <w:t>When an out-of-network provider treats you at an in-network hospital or ambulatory surgical</w:t>
      </w:r>
      <w:r w:rsidRPr="00CE5AE8">
        <w:rPr>
          <w:rFonts w:ascii="Garamond" w:hAnsi="Garamond"/>
          <w:spacing w:val="-47"/>
        </w:rPr>
        <w:t xml:space="preserve"> </w:t>
      </w:r>
      <w:r w:rsidRPr="00CE5AE8">
        <w:rPr>
          <w:rFonts w:ascii="Garamond" w:hAnsi="Garamond"/>
        </w:rPr>
        <w:t>center</w:t>
      </w:r>
      <w:r w:rsidRPr="00CE5AE8">
        <w:rPr>
          <w:rFonts w:ascii="Garamond" w:hAnsi="Garamond"/>
          <w:spacing w:val="-17"/>
        </w:rPr>
        <w:t xml:space="preserve"> </w:t>
      </w:r>
      <w:r w:rsidRPr="00CE5AE8">
        <w:rPr>
          <w:rFonts w:ascii="Garamond" w:hAnsi="Garamond"/>
        </w:rPr>
        <w:t>without</w:t>
      </w:r>
      <w:r w:rsidRPr="00CE5AE8">
        <w:rPr>
          <w:rFonts w:ascii="Garamond" w:hAnsi="Garamond"/>
          <w:spacing w:val="3"/>
        </w:rPr>
        <w:t xml:space="preserve"> </w:t>
      </w:r>
      <w:r w:rsidRPr="00CE5AE8">
        <w:rPr>
          <w:rFonts w:ascii="Garamond" w:hAnsi="Garamond"/>
        </w:rPr>
        <w:t>your</w:t>
      </w:r>
      <w:r w:rsidRPr="00CE5AE8">
        <w:rPr>
          <w:rFonts w:ascii="Garamond" w:hAnsi="Garamond"/>
          <w:spacing w:val="16"/>
        </w:rPr>
        <w:t xml:space="preserve"> </w:t>
      </w:r>
      <w:r w:rsidRPr="00CE5AE8">
        <w:rPr>
          <w:rFonts w:ascii="Garamond" w:hAnsi="Garamond"/>
        </w:rPr>
        <w:t>knowledge</w:t>
      </w:r>
      <w:r w:rsidRPr="00CE5AE8">
        <w:rPr>
          <w:rFonts w:ascii="Garamond" w:hAnsi="Garamond"/>
          <w:spacing w:val="-3"/>
        </w:rPr>
        <w:t xml:space="preserve"> </w:t>
      </w:r>
      <w:r w:rsidRPr="00CE5AE8">
        <w:rPr>
          <w:rFonts w:ascii="Garamond" w:hAnsi="Garamond"/>
        </w:rPr>
        <w:t>or consent.</w:t>
      </w:r>
    </w:p>
    <w:p w14:paraId="2588CF48" w14:textId="77777777" w:rsidR="008515DB" w:rsidRPr="00CE5AE8" w:rsidRDefault="008515DB" w:rsidP="008515DB">
      <w:pPr>
        <w:pStyle w:val="BodyText"/>
        <w:kinsoku w:val="0"/>
        <w:overflowPunct w:val="0"/>
        <w:spacing w:before="10"/>
        <w:rPr>
          <w:rFonts w:ascii="Garamond" w:hAnsi="Garamond"/>
        </w:rPr>
      </w:pPr>
    </w:p>
    <w:p w14:paraId="0C84C038" w14:textId="77777777" w:rsidR="008515DB" w:rsidRPr="00CE5AE8" w:rsidRDefault="008515DB" w:rsidP="008515DB">
      <w:pPr>
        <w:pStyle w:val="BodyText"/>
        <w:kinsoku w:val="0"/>
        <w:overflowPunct w:val="0"/>
        <w:spacing w:before="1" w:line="242" w:lineRule="auto"/>
        <w:ind w:right="233"/>
        <w:rPr>
          <w:rFonts w:ascii="Garamond" w:hAnsi="Garamond"/>
        </w:rPr>
      </w:pPr>
      <w:r w:rsidRPr="00CE5AE8">
        <w:rPr>
          <w:rFonts w:ascii="Garamond" w:hAnsi="Garamond"/>
          <w:spacing w:val="-1"/>
        </w:rPr>
        <w:t xml:space="preserve">Ask your health care provider </w:t>
      </w:r>
      <w:r w:rsidRPr="00CE5AE8">
        <w:rPr>
          <w:rFonts w:ascii="Garamond" w:hAnsi="Garamond"/>
        </w:rPr>
        <w:t>or patient advocate if you need help knowing if these protections apply to</w:t>
      </w:r>
      <w:r w:rsidRPr="00CE5AE8">
        <w:rPr>
          <w:rFonts w:ascii="Garamond" w:hAnsi="Garamond"/>
          <w:spacing w:val="-47"/>
        </w:rPr>
        <w:t xml:space="preserve"> </w:t>
      </w:r>
      <w:r w:rsidRPr="00CE5AE8">
        <w:rPr>
          <w:rFonts w:ascii="Garamond" w:hAnsi="Garamond"/>
        </w:rPr>
        <w:t>you.</w:t>
      </w:r>
    </w:p>
    <w:p w14:paraId="5BCEED9F" w14:textId="77777777" w:rsidR="008515DB" w:rsidRPr="00CE5AE8" w:rsidRDefault="008515DB" w:rsidP="008515DB">
      <w:pPr>
        <w:pStyle w:val="BodyText"/>
        <w:kinsoku w:val="0"/>
        <w:overflowPunct w:val="0"/>
        <w:rPr>
          <w:rFonts w:ascii="Garamond" w:hAnsi="Garamond"/>
        </w:rPr>
      </w:pPr>
    </w:p>
    <w:p w14:paraId="2C7EDF54" w14:textId="77777777" w:rsidR="008515DB" w:rsidRPr="00CE5AE8" w:rsidRDefault="008515DB" w:rsidP="008515DB">
      <w:pPr>
        <w:pStyle w:val="BodyText"/>
        <w:kinsoku w:val="0"/>
        <w:overflowPunct w:val="0"/>
        <w:spacing w:before="1"/>
        <w:rPr>
          <w:rFonts w:ascii="Garamond" w:hAnsi="Garamond"/>
        </w:rPr>
      </w:pPr>
      <w:r w:rsidRPr="00CE5AE8">
        <w:rPr>
          <w:rFonts w:ascii="Garamond" w:hAnsi="Garamond"/>
        </w:rPr>
        <w:t>If</w:t>
      </w:r>
      <w:r w:rsidRPr="00CE5AE8">
        <w:rPr>
          <w:rFonts w:ascii="Garamond" w:hAnsi="Garamond"/>
          <w:spacing w:val="-7"/>
        </w:rPr>
        <w:t xml:space="preserve"> </w:t>
      </w:r>
      <w:r w:rsidRPr="00CE5AE8">
        <w:rPr>
          <w:rFonts w:ascii="Garamond" w:hAnsi="Garamond"/>
        </w:rPr>
        <w:t>you</w:t>
      </w:r>
      <w:r w:rsidRPr="00CE5AE8">
        <w:rPr>
          <w:rFonts w:ascii="Garamond" w:hAnsi="Garamond"/>
          <w:spacing w:val="8"/>
        </w:rPr>
        <w:t xml:space="preserve"> </w:t>
      </w:r>
      <w:r w:rsidRPr="00CE5AE8">
        <w:rPr>
          <w:rFonts w:ascii="Garamond" w:hAnsi="Garamond"/>
        </w:rPr>
        <w:t>sign</w:t>
      </w:r>
      <w:r w:rsidRPr="00CE5AE8">
        <w:rPr>
          <w:rFonts w:ascii="Garamond" w:hAnsi="Garamond"/>
          <w:spacing w:val="-8"/>
        </w:rPr>
        <w:t xml:space="preserve"> </w:t>
      </w:r>
      <w:r w:rsidRPr="00CE5AE8">
        <w:rPr>
          <w:rFonts w:ascii="Garamond" w:hAnsi="Garamond"/>
        </w:rPr>
        <w:t>this</w:t>
      </w:r>
      <w:r w:rsidRPr="00CE5AE8">
        <w:rPr>
          <w:rFonts w:ascii="Garamond" w:hAnsi="Garamond"/>
          <w:spacing w:val="-9"/>
        </w:rPr>
        <w:t xml:space="preserve"> </w:t>
      </w:r>
      <w:r w:rsidRPr="00CE5AE8">
        <w:rPr>
          <w:rFonts w:ascii="Garamond" w:hAnsi="Garamond"/>
        </w:rPr>
        <w:t>form,</w:t>
      </w:r>
      <w:r w:rsidRPr="00CE5AE8">
        <w:rPr>
          <w:rFonts w:ascii="Garamond" w:hAnsi="Garamond"/>
          <w:spacing w:val="7"/>
        </w:rPr>
        <w:t xml:space="preserve"> </w:t>
      </w:r>
      <w:r w:rsidRPr="00CE5AE8">
        <w:rPr>
          <w:rFonts w:ascii="Garamond" w:hAnsi="Garamond"/>
        </w:rPr>
        <w:t>you</w:t>
      </w:r>
      <w:r w:rsidRPr="00CE5AE8">
        <w:rPr>
          <w:rFonts w:ascii="Garamond" w:hAnsi="Garamond"/>
          <w:spacing w:val="8"/>
        </w:rPr>
        <w:t xml:space="preserve"> </w:t>
      </w:r>
      <w:r w:rsidRPr="00CE5AE8">
        <w:rPr>
          <w:rFonts w:ascii="Garamond" w:hAnsi="Garamond"/>
        </w:rPr>
        <w:t>may</w:t>
      </w:r>
      <w:r w:rsidRPr="00CE5AE8">
        <w:rPr>
          <w:rFonts w:ascii="Garamond" w:hAnsi="Garamond"/>
          <w:spacing w:val="-8"/>
        </w:rPr>
        <w:t xml:space="preserve"> </w:t>
      </w:r>
      <w:r w:rsidRPr="00CE5AE8">
        <w:rPr>
          <w:rFonts w:ascii="Garamond" w:hAnsi="Garamond"/>
        </w:rPr>
        <w:t>pay</w:t>
      </w:r>
      <w:r w:rsidRPr="00CE5AE8">
        <w:rPr>
          <w:rFonts w:ascii="Garamond" w:hAnsi="Garamond"/>
          <w:spacing w:val="-8"/>
        </w:rPr>
        <w:t xml:space="preserve"> </w:t>
      </w:r>
      <w:r w:rsidRPr="00CE5AE8">
        <w:rPr>
          <w:rFonts w:ascii="Garamond" w:hAnsi="Garamond"/>
        </w:rPr>
        <w:t>more</w:t>
      </w:r>
      <w:r w:rsidRPr="00CE5AE8">
        <w:rPr>
          <w:rFonts w:ascii="Garamond" w:hAnsi="Garamond"/>
          <w:spacing w:val="-1"/>
        </w:rPr>
        <w:t xml:space="preserve"> </w:t>
      </w:r>
      <w:r w:rsidRPr="00CE5AE8">
        <w:rPr>
          <w:rFonts w:ascii="Garamond" w:hAnsi="Garamond"/>
        </w:rPr>
        <w:t>because:</w:t>
      </w:r>
    </w:p>
    <w:p w14:paraId="1A4A68F1" w14:textId="77777777" w:rsidR="008515DB" w:rsidRPr="00CE5AE8" w:rsidRDefault="008515DB" w:rsidP="008515DB">
      <w:pPr>
        <w:pStyle w:val="ListParagraph"/>
        <w:numPr>
          <w:ilvl w:val="0"/>
          <w:numId w:val="3"/>
        </w:numPr>
        <w:tabs>
          <w:tab w:val="left" w:pos="941"/>
        </w:tabs>
        <w:kinsoku w:val="0"/>
        <w:overflowPunct w:val="0"/>
        <w:spacing w:before="7" w:line="276" w:lineRule="exact"/>
        <w:ind w:left="940"/>
        <w:rPr>
          <w:rFonts w:ascii="Garamond" w:hAnsi="Garamond"/>
        </w:rPr>
      </w:pPr>
      <w:r w:rsidRPr="00CE5AE8">
        <w:rPr>
          <w:rFonts w:ascii="Garamond" w:hAnsi="Garamond"/>
          <w:spacing w:val="-1"/>
        </w:rPr>
        <w:t>You</w:t>
      </w:r>
      <w:r w:rsidRPr="00CE5AE8">
        <w:rPr>
          <w:rFonts w:ascii="Garamond" w:hAnsi="Garamond"/>
          <w:spacing w:val="-9"/>
        </w:rPr>
        <w:t xml:space="preserve"> </w:t>
      </w:r>
      <w:r w:rsidRPr="00CE5AE8">
        <w:rPr>
          <w:rFonts w:ascii="Garamond" w:hAnsi="Garamond"/>
        </w:rPr>
        <w:t>are</w:t>
      </w:r>
      <w:r w:rsidRPr="00CE5AE8">
        <w:rPr>
          <w:rFonts w:ascii="Garamond" w:hAnsi="Garamond"/>
          <w:spacing w:val="-2"/>
        </w:rPr>
        <w:t xml:space="preserve"> </w:t>
      </w:r>
      <w:r w:rsidRPr="00CE5AE8">
        <w:rPr>
          <w:rFonts w:ascii="Garamond" w:hAnsi="Garamond"/>
        </w:rPr>
        <w:t>giving</w:t>
      </w:r>
      <w:r w:rsidRPr="00CE5AE8">
        <w:rPr>
          <w:rFonts w:ascii="Garamond" w:hAnsi="Garamond"/>
          <w:spacing w:val="-12"/>
        </w:rPr>
        <w:t xml:space="preserve"> </w:t>
      </w:r>
      <w:r w:rsidRPr="00CE5AE8">
        <w:rPr>
          <w:rFonts w:ascii="Garamond" w:hAnsi="Garamond"/>
        </w:rPr>
        <w:t>up</w:t>
      </w:r>
      <w:r w:rsidRPr="00CE5AE8">
        <w:rPr>
          <w:rFonts w:ascii="Garamond" w:hAnsi="Garamond"/>
          <w:spacing w:val="7"/>
        </w:rPr>
        <w:t xml:space="preserve"> </w:t>
      </w:r>
      <w:r w:rsidRPr="00CE5AE8">
        <w:rPr>
          <w:rFonts w:ascii="Garamond" w:hAnsi="Garamond"/>
        </w:rPr>
        <w:t>your</w:t>
      </w:r>
      <w:r w:rsidRPr="00CE5AE8">
        <w:rPr>
          <w:rFonts w:ascii="Garamond" w:hAnsi="Garamond"/>
          <w:spacing w:val="16"/>
        </w:rPr>
        <w:t xml:space="preserve"> </w:t>
      </w:r>
      <w:r w:rsidRPr="00CE5AE8">
        <w:rPr>
          <w:rFonts w:ascii="Garamond" w:hAnsi="Garamond"/>
        </w:rPr>
        <w:t>protections</w:t>
      </w:r>
      <w:r w:rsidRPr="00CE5AE8">
        <w:rPr>
          <w:rFonts w:ascii="Garamond" w:hAnsi="Garamond"/>
          <w:spacing w:val="-10"/>
        </w:rPr>
        <w:t xml:space="preserve"> </w:t>
      </w:r>
      <w:r w:rsidRPr="00CE5AE8">
        <w:rPr>
          <w:rFonts w:ascii="Garamond" w:hAnsi="Garamond"/>
        </w:rPr>
        <w:t>under</w:t>
      </w:r>
      <w:r w:rsidRPr="00CE5AE8">
        <w:rPr>
          <w:rFonts w:ascii="Garamond" w:hAnsi="Garamond"/>
          <w:spacing w:val="-1"/>
        </w:rPr>
        <w:t xml:space="preserve"> </w:t>
      </w:r>
      <w:r w:rsidRPr="00CE5AE8">
        <w:rPr>
          <w:rFonts w:ascii="Garamond" w:hAnsi="Garamond"/>
        </w:rPr>
        <w:t>the</w:t>
      </w:r>
      <w:r w:rsidRPr="00CE5AE8">
        <w:rPr>
          <w:rFonts w:ascii="Garamond" w:hAnsi="Garamond"/>
          <w:spacing w:val="-2"/>
        </w:rPr>
        <w:t xml:space="preserve"> </w:t>
      </w:r>
      <w:r w:rsidRPr="00CE5AE8">
        <w:rPr>
          <w:rFonts w:ascii="Garamond" w:hAnsi="Garamond"/>
        </w:rPr>
        <w:t>law.</w:t>
      </w:r>
    </w:p>
    <w:p w14:paraId="33A8ADB5" w14:textId="77777777" w:rsidR="008515DB" w:rsidRPr="00CE5AE8" w:rsidRDefault="008515DB" w:rsidP="008515DB">
      <w:pPr>
        <w:pStyle w:val="ListParagraph"/>
        <w:numPr>
          <w:ilvl w:val="0"/>
          <w:numId w:val="3"/>
        </w:numPr>
        <w:tabs>
          <w:tab w:val="left" w:pos="941"/>
        </w:tabs>
        <w:kinsoku w:val="0"/>
        <w:overflowPunct w:val="0"/>
        <w:spacing w:line="276" w:lineRule="exact"/>
        <w:ind w:left="940"/>
        <w:rPr>
          <w:rFonts w:ascii="Garamond" w:hAnsi="Garamond"/>
        </w:rPr>
      </w:pPr>
      <w:r w:rsidRPr="00CE5AE8">
        <w:rPr>
          <w:rFonts w:ascii="Garamond" w:hAnsi="Garamond"/>
        </w:rPr>
        <w:t>You</w:t>
      </w:r>
      <w:r w:rsidRPr="00CE5AE8">
        <w:rPr>
          <w:rFonts w:ascii="Garamond" w:hAnsi="Garamond"/>
          <w:spacing w:val="-9"/>
        </w:rPr>
        <w:t xml:space="preserve"> </w:t>
      </w:r>
      <w:r w:rsidRPr="00CE5AE8">
        <w:rPr>
          <w:rFonts w:ascii="Garamond" w:hAnsi="Garamond"/>
        </w:rPr>
        <w:t>may</w:t>
      </w:r>
      <w:r w:rsidRPr="00CE5AE8">
        <w:rPr>
          <w:rFonts w:ascii="Garamond" w:hAnsi="Garamond"/>
          <w:spacing w:val="-9"/>
        </w:rPr>
        <w:t xml:space="preserve"> </w:t>
      </w:r>
      <w:r w:rsidRPr="00CE5AE8">
        <w:rPr>
          <w:rFonts w:ascii="Garamond" w:hAnsi="Garamond"/>
        </w:rPr>
        <w:t>owe</w:t>
      </w:r>
      <w:r w:rsidRPr="00CE5AE8">
        <w:rPr>
          <w:rFonts w:ascii="Garamond" w:hAnsi="Garamond"/>
          <w:spacing w:val="-2"/>
        </w:rPr>
        <w:t xml:space="preserve"> </w:t>
      </w:r>
      <w:r w:rsidRPr="00CE5AE8">
        <w:rPr>
          <w:rFonts w:ascii="Garamond" w:hAnsi="Garamond"/>
        </w:rPr>
        <w:t>the</w:t>
      </w:r>
      <w:r w:rsidRPr="00CE5AE8">
        <w:rPr>
          <w:rFonts w:ascii="Garamond" w:hAnsi="Garamond"/>
          <w:spacing w:val="-3"/>
        </w:rPr>
        <w:t xml:space="preserve"> </w:t>
      </w:r>
      <w:r w:rsidRPr="00CE5AE8">
        <w:rPr>
          <w:rFonts w:ascii="Garamond" w:hAnsi="Garamond"/>
        </w:rPr>
        <w:t>full</w:t>
      </w:r>
      <w:r w:rsidRPr="00CE5AE8">
        <w:rPr>
          <w:rFonts w:ascii="Garamond" w:hAnsi="Garamond"/>
          <w:spacing w:val="10"/>
        </w:rPr>
        <w:t xml:space="preserve"> </w:t>
      </w:r>
      <w:r w:rsidRPr="00CE5AE8">
        <w:rPr>
          <w:rFonts w:ascii="Garamond" w:hAnsi="Garamond"/>
        </w:rPr>
        <w:t>costs</w:t>
      </w:r>
      <w:r w:rsidRPr="00CE5AE8">
        <w:rPr>
          <w:rFonts w:ascii="Garamond" w:hAnsi="Garamond"/>
          <w:spacing w:val="-10"/>
        </w:rPr>
        <w:t xml:space="preserve"> </w:t>
      </w:r>
      <w:r w:rsidRPr="00CE5AE8">
        <w:rPr>
          <w:rFonts w:ascii="Garamond" w:hAnsi="Garamond"/>
        </w:rPr>
        <w:t>billed</w:t>
      </w:r>
      <w:r w:rsidRPr="00CE5AE8">
        <w:rPr>
          <w:rFonts w:ascii="Garamond" w:hAnsi="Garamond"/>
          <w:spacing w:val="8"/>
        </w:rPr>
        <w:t xml:space="preserve"> </w:t>
      </w:r>
      <w:r w:rsidRPr="00CE5AE8">
        <w:rPr>
          <w:rFonts w:ascii="Garamond" w:hAnsi="Garamond"/>
        </w:rPr>
        <w:t>for</w:t>
      </w:r>
      <w:r w:rsidRPr="00CE5AE8">
        <w:rPr>
          <w:rFonts w:ascii="Garamond" w:hAnsi="Garamond"/>
          <w:spacing w:val="15"/>
        </w:rPr>
        <w:t xml:space="preserve"> </w:t>
      </w:r>
      <w:r w:rsidRPr="00CE5AE8">
        <w:rPr>
          <w:rFonts w:ascii="Garamond" w:hAnsi="Garamond"/>
        </w:rPr>
        <w:t>items</w:t>
      </w:r>
      <w:r w:rsidRPr="00CE5AE8">
        <w:rPr>
          <w:rFonts w:ascii="Garamond" w:hAnsi="Garamond"/>
          <w:spacing w:val="-11"/>
        </w:rPr>
        <w:t xml:space="preserve"> </w:t>
      </w:r>
      <w:r w:rsidRPr="00CE5AE8">
        <w:rPr>
          <w:rFonts w:ascii="Garamond" w:hAnsi="Garamond"/>
        </w:rPr>
        <w:t>and</w:t>
      </w:r>
      <w:r w:rsidRPr="00CE5AE8">
        <w:rPr>
          <w:rFonts w:ascii="Garamond" w:hAnsi="Garamond"/>
          <w:spacing w:val="-8"/>
        </w:rPr>
        <w:t xml:space="preserve"> </w:t>
      </w:r>
      <w:r w:rsidRPr="00CE5AE8">
        <w:rPr>
          <w:rFonts w:ascii="Garamond" w:hAnsi="Garamond"/>
        </w:rPr>
        <w:t>services</w:t>
      </w:r>
      <w:r w:rsidRPr="00CE5AE8">
        <w:rPr>
          <w:rFonts w:ascii="Garamond" w:hAnsi="Garamond"/>
          <w:spacing w:val="-11"/>
        </w:rPr>
        <w:t xml:space="preserve"> </w:t>
      </w:r>
      <w:r w:rsidRPr="00CE5AE8">
        <w:rPr>
          <w:rFonts w:ascii="Garamond" w:hAnsi="Garamond"/>
        </w:rPr>
        <w:t>received.</w:t>
      </w:r>
    </w:p>
    <w:p w14:paraId="691CCF85" w14:textId="77777777" w:rsidR="008515DB" w:rsidRPr="00CE5AE8" w:rsidRDefault="008515DB" w:rsidP="008515DB">
      <w:pPr>
        <w:pStyle w:val="ListParagraph"/>
        <w:numPr>
          <w:ilvl w:val="0"/>
          <w:numId w:val="3"/>
        </w:numPr>
        <w:tabs>
          <w:tab w:val="left" w:pos="941"/>
        </w:tabs>
        <w:kinsoku w:val="0"/>
        <w:overflowPunct w:val="0"/>
        <w:spacing w:before="8" w:line="242" w:lineRule="auto"/>
        <w:ind w:left="940" w:right="405" w:hanging="352"/>
        <w:rPr>
          <w:rFonts w:ascii="Garamond" w:hAnsi="Garamond"/>
        </w:rPr>
      </w:pPr>
      <w:r w:rsidRPr="00CE5AE8">
        <w:rPr>
          <w:rFonts w:ascii="Garamond" w:hAnsi="Garamond"/>
          <w:spacing w:val="-1"/>
        </w:rPr>
        <w:t xml:space="preserve">Your health plan might not count </w:t>
      </w:r>
      <w:r w:rsidRPr="00CE5AE8">
        <w:rPr>
          <w:rFonts w:ascii="Garamond" w:hAnsi="Garamond"/>
        </w:rPr>
        <w:t>any of the amount you pay towards your deductible and out-</w:t>
      </w:r>
      <w:r w:rsidRPr="00CE5AE8">
        <w:rPr>
          <w:rFonts w:ascii="Garamond" w:hAnsi="Garamond"/>
          <w:spacing w:val="-47"/>
        </w:rPr>
        <w:t xml:space="preserve"> </w:t>
      </w:r>
      <w:r w:rsidRPr="00CE5AE8">
        <w:rPr>
          <w:rFonts w:ascii="Garamond" w:hAnsi="Garamond"/>
        </w:rPr>
        <w:t>of-pocket</w:t>
      </w:r>
      <w:r w:rsidRPr="00CE5AE8">
        <w:rPr>
          <w:rFonts w:ascii="Garamond" w:hAnsi="Garamond"/>
          <w:spacing w:val="17"/>
        </w:rPr>
        <w:t xml:space="preserve"> </w:t>
      </w:r>
      <w:r w:rsidRPr="00CE5AE8">
        <w:rPr>
          <w:rFonts w:ascii="Garamond" w:hAnsi="Garamond"/>
        </w:rPr>
        <w:t>limit.</w:t>
      </w:r>
      <w:r w:rsidRPr="00CE5AE8">
        <w:rPr>
          <w:rFonts w:ascii="Garamond" w:hAnsi="Garamond"/>
          <w:spacing w:val="-10"/>
        </w:rPr>
        <w:t xml:space="preserve"> </w:t>
      </w:r>
      <w:r w:rsidRPr="00CE5AE8">
        <w:rPr>
          <w:rFonts w:ascii="Garamond" w:hAnsi="Garamond"/>
        </w:rPr>
        <w:t>Contact</w:t>
      </w:r>
      <w:r w:rsidRPr="00CE5AE8">
        <w:rPr>
          <w:rFonts w:ascii="Garamond" w:hAnsi="Garamond"/>
          <w:spacing w:val="2"/>
        </w:rPr>
        <w:t xml:space="preserve"> </w:t>
      </w:r>
      <w:r w:rsidRPr="00CE5AE8">
        <w:rPr>
          <w:rFonts w:ascii="Garamond" w:hAnsi="Garamond"/>
        </w:rPr>
        <w:t>your</w:t>
      </w:r>
      <w:r w:rsidRPr="00CE5AE8">
        <w:rPr>
          <w:rFonts w:ascii="Garamond" w:hAnsi="Garamond"/>
          <w:spacing w:val="14"/>
        </w:rPr>
        <w:t xml:space="preserve"> </w:t>
      </w:r>
      <w:r w:rsidRPr="00CE5AE8">
        <w:rPr>
          <w:rFonts w:ascii="Garamond" w:hAnsi="Garamond"/>
        </w:rPr>
        <w:t>health</w:t>
      </w:r>
      <w:r w:rsidRPr="00CE5AE8">
        <w:rPr>
          <w:rFonts w:ascii="Garamond" w:hAnsi="Garamond"/>
          <w:spacing w:val="-24"/>
        </w:rPr>
        <w:t xml:space="preserve"> </w:t>
      </w:r>
      <w:r w:rsidRPr="00CE5AE8">
        <w:rPr>
          <w:rFonts w:ascii="Garamond" w:hAnsi="Garamond"/>
        </w:rPr>
        <w:t>plan</w:t>
      </w:r>
      <w:r w:rsidRPr="00CE5AE8">
        <w:rPr>
          <w:rFonts w:ascii="Garamond" w:hAnsi="Garamond"/>
          <w:spacing w:val="7"/>
        </w:rPr>
        <w:t xml:space="preserve"> </w:t>
      </w:r>
      <w:r w:rsidRPr="00CE5AE8">
        <w:rPr>
          <w:rFonts w:ascii="Garamond" w:hAnsi="Garamond"/>
        </w:rPr>
        <w:t>for</w:t>
      </w:r>
      <w:r w:rsidRPr="00CE5AE8">
        <w:rPr>
          <w:rFonts w:ascii="Garamond" w:hAnsi="Garamond"/>
          <w:spacing w:val="-1"/>
        </w:rPr>
        <w:t xml:space="preserve"> </w:t>
      </w:r>
      <w:r w:rsidRPr="00CE5AE8">
        <w:rPr>
          <w:rFonts w:ascii="Garamond" w:hAnsi="Garamond"/>
        </w:rPr>
        <w:t>more</w:t>
      </w:r>
      <w:r w:rsidRPr="00CE5AE8">
        <w:rPr>
          <w:rFonts w:ascii="Garamond" w:hAnsi="Garamond"/>
          <w:spacing w:val="-3"/>
        </w:rPr>
        <w:t xml:space="preserve"> </w:t>
      </w:r>
      <w:r w:rsidRPr="00CE5AE8">
        <w:rPr>
          <w:rFonts w:ascii="Garamond" w:hAnsi="Garamond"/>
        </w:rPr>
        <w:t>information.</w:t>
      </w:r>
    </w:p>
    <w:p w14:paraId="11520832" w14:textId="77777777" w:rsidR="008515DB" w:rsidRPr="00CE5AE8" w:rsidRDefault="008515DB" w:rsidP="008515DB">
      <w:pPr>
        <w:pStyle w:val="BodyText"/>
        <w:kinsoku w:val="0"/>
        <w:overflowPunct w:val="0"/>
        <w:spacing w:before="1"/>
        <w:rPr>
          <w:rFonts w:ascii="Garamond" w:hAnsi="Garamond"/>
        </w:rPr>
      </w:pPr>
    </w:p>
    <w:p w14:paraId="131128B4" w14:textId="77777777" w:rsidR="008515DB" w:rsidRPr="00CE5AE8" w:rsidRDefault="008515DB" w:rsidP="008515DB">
      <w:pPr>
        <w:pStyle w:val="BodyText"/>
        <w:kinsoku w:val="0"/>
        <w:overflowPunct w:val="0"/>
        <w:spacing w:line="242" w:lineRule="auto"/>
        <w:ind w:right="233"/>
        <w:rPr>
          <w:rFonts w:ascii="Garamond" w:hAnsi="Garamond"/>
        </w:rPr>
      </w:pPr>
      <w:r w:rsidRPr="00CE5AE8">
        <w:rPr>
          <w:rFonts w:ascii="Garamond" w:hAnsi="Garamond"/>
        </w:rPr>
        <w:t xml:space="preserve">You </w:t>
      </w:r>
      <w:r w:rsidRPr="00CE5AE8">
        <w:rPr>
          <w:rFonts w:ascii="Garamond" w:hAnsi="Garamond"/>
          <w:b/>
          <w:bCs/>
        </w:rPr>
        <w:t>shouldn’t</w:t>
      </w:r>
      <w:r>
        <w:rPr>
          <w:rFonts w:ascii="Garamond" w:hAnsi="Garamond"/>
          <w:b/>
          <w:bCs/>
        </w:rPr>
        <w:t xml:space="preserve"> </w:t>
      </w:r>
      <w:r w:rsidRPr="00CE5AE8">
        <w:rPr>
          <w:rFonts w:ascii="Garamond" w:hAnsi="Garamond"/>
        </w:rPr>
        <w:t xml:space="preserve">sign this form if you </w:t>
      </w:r>
      <w:r w:rsidRPr="00CE5AE8">
        <w:rPr>
          <w:rFonts w:ascii="Garamond" w:hAnsi="Garamond"/>
          <w:b/>
          <w:bCs/>
        </w:rPr>
        <w:t xml:space="preserve">didn’t </w:t>
      </w:r>
      <w:r w:rsidRPr="00CE5AE8">
        <w:rPr>
          <w:rFonts w:ascii="Garamond" w:hAnsi="Garamond"/>
        </w:rPr>
        <w:t>have a choice of providers when receiving care. For example, if</w:t>
      </w:r>
      <w:r>
        <w:rPr>
          <w:rFonts w:ascii="Garamond" w:hAnsi="Garamond"/>
        </w:rPr>
        <w:t xml:space="preserve"> </w:t>
      </w:r>
      <w:r w:rsidRPr="00CE5AE8">
        <w:rPr>
          <w:rFonts w:ascii="Garamond" w:hAnsi="Garamond"/>
        </w:rPr>
        <w:t>a</w:t>
      </w:r>
      <w:r w:rsidRPr="00CE5AE8">
        <w:rPr>
          <w:rFonts w:ascii="Garamond" w:hAnsi="Garamond"/>
          <w:spacing w:val="2"/>
        </w:rPr>
        <w:t xml:space="preserve"> </w:t>
      </w:r>
      <w:r w:rsidRPr="00CE5AE8">
        <w:rPr>
          <w:rFonts w:ascii="Garamond" w:hAnsi="Garamond"/>
        </w:rPr>
        <w:t>doctor</w:t>
      </w:r>
      <w:r w:rsidRPr="00CE5AE8">
        <w:rPr>
          <w:rFonts w:ascii="Garamond" w:hAnsi="Garamond"/>
          <w:spacing w:val="-1"/>
        </w:rPr>
        <w:t xml:space="preserve"> </w:t>
      </w:r>
      <w:r w:rsidRPr="00CE5AE8">
        <w:rPr>
          <w:rFonts w:ascii="Garamond" w:hAnsi="Garamond"/>
        </w:rPr>
        <w:t>was</w:t>
      </w:r>
      <w:r w:rsidRPr="00CE5AE8">
        <w:rPr>
          <w:rFonts w:ascii="Garamond" w:hAnsi="Garamond"/>
          <w:spacing w:val="-10"/>
        </w:rPr>
        <w:t xml:space="preserve"> </w:t>
      </w:r>
      <w:r w:rsidRPr="00CE5AE8">
        <w:rPr>
          <w:rFonts w:ascii="Garamond" w:hAnsi="Garamond"/>
        </w:rPr>
        <w:t>assigned</w:t>
      </w:r>
      <w:r w:rsidRPr="00CE5AE8">
        <w:rPr>
          <w:rFonts w:ascii="Garamond" w:hAnsi="Garamond"/>
          <w:spacing w:val="-7"/>
        </w:rPr>
        <w:t xml:space="preserve"> </w:t>
      </w:r>
      <w:r w:rsidRPr="00CE5AE8">
        <w:rPr>
          <w:rFonts w:ascii="Garamond" w:hAnsi="Garamond"/>
        </w:rPr>
        <w:t>to</w:t>
      </w:r>
      <w:r w:rsidRPr="00CE5AE8">
        <w:rPr>
          <w:rFonts w:ascii="Garamond" w:hAnsi="Garamond"/>
          <w:spacing w:val="-8"/>
        </w:rPr>
        <w:t xml:space="preserve"> </w:t>
      </w:r>
      <w:r w:rsidRPr="00CE5AE8">
        <w:rPr>
          <w:rFonts w:ascii="Garamond" w:hAnsi="Garamond"/>
        </w:rPr>
        <w:t>you</w:t>
      </w:r>
      <w:r w:rsidRPr="00CE5AE8">
        <w:rPr>
          <w:rFonts w:ascii="Garamond" w:hAnsi="Garamond"/>
          <w:spacing w:val="9"/>
        </w:rPr>
        <w:t xml:space="preserve"> </w:t>
      </w:r>
      <w:r w:rsidRPr="00CE5AE8">
        <w:rPr>
          <w:rFonts w:ascii="Garamond" w:hAnsi="Garamond"/>
        </w:rPr>
        <w:t>with</w:t>
      </w:r>
      <w:r w:rsidRPr="00CE5AE8">
        <w:rPr>
          <w:rFonts w:ascii="Garamond" w:hAnsi="Garamond"/>
          <w:spacing w:val="-8"/>
        </w:rPr>
        <w:t xml:space="preserve"> </w:t>
      </w:r>
      <w:r w:rsidRPr="00CE5AE8">
        <w:rPr>
          <w:rFonts w:ascii="Garamond" w:hAnsi="Garamond"/>
        </w:rPr>
        <w:t>no</w:t>
      </w:r>
      <w:r w:rsidRPr="00CE5AE8">
        <w:rPr>
          <w:rFonts w:ascii="Garamond" w:hAnsi="Garamond"/>
          <w:spacing w:val="-7"/>
        </w:rPr>
        <w:t xml:space="preserve"> </w:t>
      </w:r>
      <w:r w:rsidRPr="00CE5AE8">
        <w:rPr>
          <w:rFonts w:ascii="Garamond" w:hAnsi="Garamond"/>
        </w:rPr>
        <w:t>opportunity</w:t>
      </w:r>
      <w:r w:rsidRPr="00CE5AE8">
        <w:rPr>
          <w:rFonts w:ascii="Garamond" w:hAnsi="Garamond"/>
          <w:spacing w:val="8"/>
        </w:rPr>
        <w:t xml:space="preserve"> </w:t>
      </w:r>
      <w:r w:rsidRPr="00CE5AE8">
        <w:rPr>
          <w:rFonts w:ascii="Garamond" w:hAnsi="Garamond"/>
        </w:rPr>
        <w:t>to</w:t>
      </w:r>
      <w:r w:rsidRPr="00CE5AE8">
        <w:rPr>
          <w:rFonts w:ascii="Garamond" w:hAnsi="Garamond"/>
          <w:spacing w:val="-8"/>
        </w:rPr>
        <w:t xml:space="preserve"> </w:t>
      </w:r>
      <w:r w:rsidRPr="00CE5AE8">
        <w:rPr>
          <w:rFonts w:ascii="Garamond" w:hAnsi="Garamond"/>
        </w:rPr>
        <w:t>make</w:t>
      </w:r>
      <w:r w:rsidRPr="00CE5AE8">
        <w:rPr>
          <w:rFonts w:ascii="Garamond" w:hAnsi="Garamond"/>
          <w:spacing w:val="-1"/>
        </w:rPr>
        <w:t xml:space="preserve"> </w:t>
      </w:r>
      <w:r w:rsidRPr="00CE5AE8">
        <w:rPr>
          <w:rFonts w:ascii="Garamond" w:hAnsi="Garamond"/>
        </w:rPr>
        <w:t>a</w:t>
      </w:r>
      <w:r w:rsidRPr="00CE5AE8">
        <w:rPr>
          <w:rFonts w:ascii="Garamond" w:hAnsi="Garamond"/>
          <w:spacing w:val="2"/>
        </w:rPr>
        <w:t xml:space="preserve"> </w:t>
      </w:r>
      <w:r w:rsidRPr="00CE5AE8">
        <w:rPr>
          <w:rFonts w:ascii="Garamond" w:hAnsi="Garamond"/>
        </w:rPr>
        <w:t>change.</w:t>
      </w:r>
    </w:p>
    <w:p w14:paraId="14534042" w14:textId="77777777" w:rsidR="008515DB" w:rsidRPr="00CE5AE8" w:rsidRDefault="008515DB" w:rsidP="008515DB">
      <w:pPr>
        <w:pStyle w:val="BodyText"/>
        <w:kinsoku w:val="0"/>
        <w:overflowPunct w:val="0"/>
        <w:spacing w:before="9"/>
        <w:rPr>
          <w:rFonts w:ascii="Garamond" w:hAnsi="Garamond"/>
        </w:rPr>
      </w:pPr>
    </w:p>
    <w:p w14:paraId="58D4E6A9" w14:textId="77777777" w:rsidR="008515DB" w:rsidRPr="00CE5AE8" w:rsidRDefault="008515DB" w:rsidP="008515DB">
      <w:pPr>
        <w:pStyle w:val="BodyText"/>
        <w:kinsoku w:val="0"/>
        <w:overflowPunct w:val="0"/>
        <w:spacing w:line="235" w:lineRule="auto"/>
        <w:ind w:right="349"/>
        <w:rPr>
          <w:rFonts w:ascii="Garamond" w:hAnsi="Garamond"/>
        </w:rPr>
      </w:pPr>
      <w:r w:rsidRPr="00CE5AE8">
        <w:rPr>
          <w:rFonts w:ascii="Garamond" w:hAnsi="Garamond"/>
        </w:rPr>
        <w:t>Before deciding whether to sign this form, you can contact your health plan to find an in-network</w:t>
      </w:r>
      <w:r w:rsidRPr="00CE5AE8">
        <w:rPr>
          <w:rFonts w:ascii="Garamond" w:hAnsi="Garamond"/>
          <w:spacing w:val="1"/>
        </w:rPr>
        <w:t xml:space="preserve"> </w:t>
      </w:r>
      <w:r w:rsidRPr="00CE5AE8">
        <w:rPr>
          <w:rFonts w:ascii="Garamond" w:hAnsi="Garamond"/>
        </w:rPr>
        <w:t>provider</w:t>
      </w:r>
      <w:r w:rsidRPr="00CE5AE8">
        <w:rPr>
          <w:rFonts w:ascii="Garamond" w:hAnsi="Garamond"/>
          <w:spacing w:val="16"/>
        </w:rPr>
        <w:t xml:space="preserve"> </w:t>
      </w:r>
      <w:r w:rsidRPr="00CE5AE8">
        <w:rPr>
          <w:rFonts w:ascii="Garamond" w:hAnsi="Garamond"/>
        </w:rPr>
        <w:t>or facility.</w:t>
      </w:r>
      <w:r w:rsidRPr="00CE5AE8">
        <w:rPr>
          <w:rFonts w:ascii="Garamond" w:hAnsi="Garamond"/>
          <w:spacing w:val="-11"/>
        </w:rPr>
        <w:t xml:space="preserve"> </w:t>
      </w:r>
      <w:r w:rsidRPr="00CE5AE8">
        <w:rPr>
          <w:rFonts w:ascii="Garamond" w:hAnsi="Garamond"/>
        </w:rPr>
        <w:t>If</w:t>
      </w:r>
      <w:r w:rsidRPr="00CE5AE8">
        <w:rPr>
          <w:rFonts w:ascii="Garamond" w:hAnsi="Garamond"/>
          <w:spacing w:val="-7"/>
        </w:rPr>
        <w:t xml:space="preserve"> </w:t>
      </w:r>
      <w:r w:rsidRPr="00CE5AE8">
        <w:rPr>
          <w:rFonts w:ascii="Garamond" w:hAnsi="Garamond"/>
        </w:rPr>
        <w:t>there</w:t>
      </w:r>
      <w:r w:rsidRPr="00CE5AE8">
        <w:rPr>
          <w:rFonts w:ascii="Garamond" w:hAnsi="Garamond"/>
          <w:spacing w:val="-18"/>
        </w:rPr>
        <w:t xml:space="preserve"> </w:t>
      </w:r>
      <w:r w:rsidRPr="00CE5AE8">
        <w:rPr>
          <w:rFonts w:ascii="Garamond" w:hAnsi="Garamond"/>
        </w:rPr>
        <w:t>isn’t</w:t>
      </w:r>
      <w:r w:rsidRPr="00CE5AE8">
        <w:rPr>
          <w:rFonts w:ascii="Garamond" w:hAnsi="Garamond"/>
          <w:spacing w:val="3"/>
        </w:rPr>
        <w:t xml:space="preserve"> </w:t>
      </w:r>
      <w:r w:rsidRPr="00CE5AE8">
        <w:rPr>
          <w:rFonts w:ascii="Garamond" w:hAnsi="Garamond"/>
        </w:rPr>
        <w:t>one,</w:t>
      </w:r>
      <w:r w:rsidRPr="00CE5AE8">
        <w:rPr>
          <w:rFonts w:ascii="Garamond" w:hAnsi="Garamond"/>
          <w:spacing w:val="6"/>
        </w:rPr>
        <w:t xml:space="preserve"> </w:t>
      </w:r>
      <w:r w:rsidRPr="00CE5AE8">
        <w:rPr>
          <w:rFonts w:ascii="Garamond" w:hAnsi="Garamond"/>
        </w:rPr>
        <w:t>your</w:t>
      </w:r>
      <w:r w:rsidRPr="00CE5AE8">
        <w:rPr>
          <w:rFonts w:ascii="Garamond" w:hAnsi="Garamond"/>
          <w:spacing w:val="16"/>
        </w:rPr>
        <w:t xml:space="preserve"> </w:t>
      </w:r>
      <w:r w:rsidRPr="00CE5AE8">
        <w:rPr>
          <w:rFonts w:ascii="Garamond" w:hAnsi="Garamond"/>
        </w:rPr>
        <w:t>health</w:t>
      </w:r>
      <w:r w:rsidRPr="00CE5AE8">
        <w:rPr>
          <w:rFonts w:ascii="Garamond" w:hAnsi="Garamond"/>
          <w:spacing w:val="-7"/>
        </w:rPr>
        <w:t xml:space="preserve"> </w:t>
      </w:r>
      <w:r w:rsidRPr="00CE5AE8">
        <w:rPr>
          <w:rFonts w:ascii="Garamond" w:hAnsi="Garamond"/>
        </w:rPr>
        <w:t>plan</w:t>
      </w:r>
      <w:r w:rsidRPr="00CE5AE8">
        <w:rPr>
          <w:rFonts w:ascii="Garamond" w:hAnsi="Garamond"/>
          <w:spacing w:val="-8"/>
        </w:rPr>
        <w:t xml:space="preserve"> </w:t>
      </w:r>
      <w:r w:rsidRPr="00CE5AE8">
        <w:rPr>
          <w:rFonts w:ascii="Garamond" w:hAnsi="Garamond"/>
        </w:rPr>
        <w:t>might</w:t>
      </w:r>
      <w:r w:rsidRPr="00CE5AE8">
        <w:rPr>
          <w:rFonts w:ascii="Garamond" w:hAnsi="Garamond"/>
          <w:spacing w:val="-13"/>
        </w:rPr>
        <w:t xml:space="preserve"> </w:t>
      </w:r>
      <w:r w:rsidRPr="00CE5AE8">
        <w:rPr>
          <w:rFonts w:ascii="Garamond" w:hAnsi="Garamond"/>
        </w:rPr>
        <w:t>work</w:t>
      </w:r>
      <w:r w:rsidRPr="00CE5AE8">
        <w:rPr>
          <w:rFonts w:ascii="Garamond" w:hAnsi="Garamond"/>
          <w:spacing w:val="8"/>
        </w:rPr>
        <w:t xml:space="preserve"> </w:t>
      </w:r>
      <w:r w:rsidRPr="00CE5AE8">
        <w:rPr>
          <w:rFonts w:ascii="Garamond" w:hAnsi="Garamond"/>
        </w:rPr>
        <w:t>out</w:t>
      </w:r>
      <w:r w:rsidRPr="00CE5AE8">
        <w:rPr>
          <w:rFonts w:ascii="Garamond" w:hAnsi="Garamond"/>
          <w:spacing w:val="3"/>
        </w:rPr>
        <w:t xml:space="preserve"> </w:t>
      </w:r>
      <w:r w:rsidRPr="00CE5AE8">
        <w:rPr>
          <w:rFonts w:ascii="Garamond" w:hAnsi="Garamond"/>
        </w:rPr>
        <w:t>an</w:t>
      </w:r>
      <w:r w:rsidRPr="00CE5AE8">
        <w:rPr>
          <w:rFonts w:ascii="Garamond" w:hAnsi="Garamond"/>
          <w:spacing w:val="-8"/>
        </w:rPr>
        <w:t xml:space="preserve"> </w:t>
      </w:r>
      <w:r w:rsidRPr="00CE5AE8">
        <w:rPr>
          <w:rFonts w:ascii="Garamond" w:hAnsi="Garamond"/>
        </w:rPr>
        <w:t>agreement</w:t>
      </w:r>
      <w:r w:rsidRPr="00CE5AE8">
        <w:rPr>
          <w:rFonts w:ascii="Garamond" w:hAnsi="Garamond"/>
          <w:spacing w:val="-13"/>
        </w:rPr>
        <w:t xml:space="preserve"> </w:t>
      </w:r>
      <w:r w:rsidRPr="00CE5AE8">
        <w:rPr>
          <w:rFonts w:ascii="Garamond" w:hAnsi="Garamond"/>
        </w:rPr>
        <w:t>with</w:t>
      </w:r>
      <w:r w:rsidRPr="00CE5AE8">
        <w:rPr>
          <w:rFonts w:ascii="Garamond" w:hAnsi="Garamond"/>
          <w:spacing w:val="-24"/>
        </w:rPr>
        <w:t xml:space="preserve"> </w:t>
      </w:r>
      <w:r w:rsidRPr="00CE5AE8">
        <w:rPr>
          <w:rFonts w:ascii="Garamond" w:hAnsi="Garamond"/>
        </w:rPr>
        <w:t>this</w:t>
      </w:r>
      <w:r w:rsidRPr="00CE5AE8">
        <w:rPr>
          <w:rFonts w:ascii="Garamond" w:hAnsi="Garamond"/>
          <w:spacing w:val="-10"/>
        </w:rPr>
        <w:t xml:space="preserve"> </w:t>
      </w:r>
      <w:r w:rsidRPr="00CE5AE8">
        <w:rPr>
          <w:rFonts w:ascii="Garamond" w:hAnsi="Garamond"/>
        </w:rPr>
        <w:t>provider</w:t>
      </w:r>
      <w:r w:rsidRPr="00CE5AE8">
        <w:rPr>
          <w:rFonts w:ascii="Garamond" w:hAnsi="Garamond"/>
          <w:spacing w:val="1"/>
        </w:rPr>
        <w:t xml:space="preserve"> </w:t>
      </w:r>
      <w:r w:rsidRPr="00CE5AE8">
        <w:rPr>
          <w:rFonts w:ascii="Garamond" w:hAnsi="Garamond"/>
        </w:rPr>
        <w:t>or</w:t>
      </w:r>
      <w:r w:rsidRPr="00CE5AE8">
        <w:rPr>
          <w:rFonts w:ascii="Garamond" w:hAnsi="Garamond"/>
          <w:spacing w:val="-2"/>
        </w:rPr>
        <w:t xml:space="preserve"> </w:t>
      </w:r>
      <w:r w:rsidRPr="00CE5AE8">
        <w:rPr>
          <w:rFonts w:ascii="Garamond" w:hAnsi="Garamond"/>
        </w:rPr>
        <w:t>facility,</w:t>
      </w:r>
      <w:r w:rsidRPr="00CE5AE8">
        <w:rPr>
          <w:rFonts w:ascii="Garamond" w:hAnsi="Garamond"/>
          <w:spacing w:val="6"/>
        </w:rPr>
        <w:t xml:space="preserve"> </w:t>
      </w:r>
      <w:r w:rsidRPr="00CE5AE8">
        <w:rPr>
          <w:rFonts w:ascii="Garamond" w:hAnsi="Garamond"/>
        </w:rPr>
        <w:t>or</w:t>
      </w:r>
      <w:r w:rsidRPr="00CE5AE8">
        <w:rPr>
          <w:rFonts w:ascii="Garamond" w:hAnsi="Garamond"/>
          <w:spacing w:val="-1"/>
        </w:rPr>
        <w:t xml:space="preserve"> </w:t>
      </w:r>
      <w:r w:rsidRPr="00CE5AE8">
        <w:rPr>
          <w:rFonts w:ascii="Garamond" w:hAnsi="Garamond"/>
        </w:rPr>
        <w:t>another</w:t>
      </w:r>
      <w:r w:rsidRPr="00CE5AE8">
        <w:rPr>
          <w:rFonts w:ascii="Garamond" w:hAnsi="Garamond"/>
          <w:spacing w:val="-16"/>
        </w:rPr>
        <w:t xml:space="preserve"> </w:t>
      </w:r>
      <w:r w:rsidRPr="00CE5AE8">
        <w:rPr>
          <w:rFonts w:ascii="Garamond" w:hAnsi="Garamond"/>
        </w:rPr>
        <w:t>one.</w:t>
      </w:r>
    </w:p>
    <w:p w14:paraId="7AA1D48E" w14:textId="77777777" w:rsidR="008515DB" w:rsidRPr="00CE5AE8" w:rsidRDefault="008515DB" w:rsidP="008515DB">
      <w:pPr>
        <w:pStyle w:val="BodyText"/>
        <w:kinsoku w:val="0"/>
        <w:overflowPunct w:val="0"/>
        <w:spacing w:before="10"/>
        <w:rPr>
          <w:rFonts w:ascii="Garamond" w:hAnsi="Garamond"/>
        </w:rPr>
      </w:pPr>
    </w:p>
    <w:p w14:paraId="2D6452C2" w14:textId="77777777" w:rsidR="008515DB" w:rsidRPr="00CE5AE8" w:rsidRDefault="008515DB" w:rsidP="008515DB">
      <w:pPr>
        <w:pStyle w:val="BodyText"/>
        <w:kinsoku w:val="0"/>
        <w:overflowPunct w:val="0"/>
        <w:rPr>
          <w:rFonts w:ascii="Garamond" w:hAnsi="Garamond"/>
        </w:rPr>
      </w:pPr>
      <w:r w:rsidRPr="00CE5AE8">
        <w:rPr>
          <w:rFonts w:ascii="Garamond" w:hAnsi="Garamond"/>
        </w:rPr>
        <w:t>See</w:t>
      </w:r>
      <w:r w:rsidRPr="00CE5AE8">
        <w:rPr>
          <w:rFonts w:ascii="Garamond" w:hAnsi="Garamond"/>
          <w:spacing w:val="-2"/>
        </w:rPr>
        <w:t xml:space="preserve"> </w:t>
      </w:r>
      <w:r w:rsidRPr="00CE5AE8">
        <w:rPr>
          <w:rFonts w:ascii="Garamond" w:hAnsi="Garamond"/>
        </w:rPr>
        <w:t>the</w:t>
      </w:r>
      <w:r w:rsidRPr="00CE5AE8">
        <w:rPr>
          <w:rFonts w:ascii="Garamond" w:hAnsi="Garamond"/>
          <w:spacing w:val="-2"/>
        </w:rPr>
        <w:t xml:space="preserve"> </w:t>
      </w:r>
      <w:r w:rsidRPr="00CE5AE8">
        <w:rPr>
          <w:rFonts w:ascii="Garamond" w:hAnsi="Garamond"/>
        </w:rPr>
        <w:t>next</w:t>
      </w:r>
      <w:r w:rsidRPr="00CE5AE8">
        <w:rPr>
          <w:rFonts w:ascii="Garamond" w:hAnsi="Garamond"/>
          <w:spacing w:val="3"/>
        </w:rPr>
        <w:t xml:space="preserve"> </w:t>
      </w:r>
      <w:r w:rsidRPr="00CE5AE8">
        <w:rPr>
          <w:rFonts w:ascii="Garamond" w:hAnsi="Garamond"/>
        </w:rPr>
        <w:t>page</w:t>
      </w:r>
      <w:r w:rsidRPr="00CE5AE8">
        <w:rPr>
          <w:rFonts w:ascii="Garamond" w:hAnsi="Garamond"/>
          <w:spacing w:val="-18"/>
        </w:rPr>
        <w:t xml:space="preserve"> </w:t>
      </w:r>
      <w:r w:rsidRPr="00CE5AE8">
        <w:rPr>
          <w:rFonts w:ascii="Garamond" w:hAnsi="Garamond"/>
        </w:rPr>
        <w:t>for your</w:t>
      </w:r>
      <w:r w:rsidRPr="00CE5AE8">
        <w:rPr>
          <w:rFonts w:ascii="Garamond" w:hAnsi="Garamond"/>
          <w:spacing w:val="16"/>
        </w:rPr>
        <w:t xml:space="preserve"> </w:t>
      </w:r>
      <w:r w:rsidRPr="00CE5AE8">
        <w:rPr>
          <w:rFonts w:ascii="Garamond" w:hAnsi="Garamond"/>
        </w:rPr>
        <w:t>cost</w:t>
      </w:r>
      <w:r w:rsidRPr="00CE5AE8">
        <w:rPr>
          <w:rFonts w:ascii="Garamond" w:hAnsi="Garamond"/>
          <w:spacing w:val="3"/>
        </w:rPr>
        <w:t xml:space="preserve"> </w:t>
      </w:r>
      <w:r w:rsidRPr="00CE5AE8">
        <w:rPr>
          <w:rFonts w:ascii="Garamond" w:hAnsi="Garamond"/>
        </w:rPr>
        <w:t>estimate.</w:t>
      </w:r>
    </w:p>
    <w:p w14:paraId="7CC7AA06" w14:textId="77777777" w:rsidR="008515DB" w:rsidRPr="00CE5AE8" w:rsidRDefault="008515DB" w:rsidP="008515DB">
      <w:pPr>
        <w:pStyle w:val="BodyText"/>
        <w:kinsoku w:val="0"/>
        <w:overflowPunct w:val="0"/>
        <w:ind w:left="220"/>
        <w:rPr>
          <w:rFonts w:ascii="Garamond" w:hAnsi="Garamond"/>
        </w:rPr>
        <w:sectPr w:rsidR="008515DB" w:rsidRPr="00CE5AE8" w:rsidSect="00CE1D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52" w:gutter="0"/>
          <w:cols w:space="720"/>
          <w:noEndnote/>
          <w:docGrid w:linePitch="299"/>
        </w:sectPr>
      </w:pPr>
    </w:p>
    <w:p w14:paraId="12D2A84F" w14:textId="77777777" w:rsidR="008515DB" w:rsidRPr="00CE5AE8" w:rsidRDefault="008515DB" w:rsidP="008515DB">
      <w:pPr>
        <w:pStyle w:val="Heading1"/>
        <w:kinsoku w:val="0"/>
        <w:overflowPunct w:val="0"/>
        <w:ind w:left="0"/>
        <w:rPr>
          <w:rFonts w:ascii="Garamond" w:hAnsi="Garamond"/>
          <w:sz w:val="24"/>
          <w:szCs w:val="24"/>
        </w:rPr>
      </w:pPr>
      <w:r w:rsidRPr="00CE5AE8">
        <w:rPr>
          <w:rFonts w:ascii="Garamond" w:hAnsi="Garamond"/>
          <w:sz w:val="24"/>
          <w:szCs w:val="24"/>
        </w:rPr>
        <w:lastRenderedPageBreak/>
        <w:t>Estimate</w:t>
      </w:r>
      <w:r w:rsidRPr="00CE5AE8">
        <w:rPr>
          <w:rFonts w:ascii="Garamond" w:hAnsi="Garamond"/>
          <w:spacing w:val="-8"/>
          <w:sz w:val="24"/>
          <w:szCs w:val="24"/>
        </w:rPr>
        <w:t xml:space="preserve"> </w:t>
      </w:r>
      <w:r w:rsidRPr="00CE5AE8">
        <w:rPr>
          <w:rFonts w:ascii="Garamond" w:hAnsi="Garamond"/>
          <w:sz w:val="24"/>
          <w:szCs w:val="24"/>
        </w:rPr>
        <w:t>of</w:t>
      </w:r>
      <w:r w:rsidRPr="00CE5AE8">
        <w:rPr>
          <w:rFonts w:ascii="Garamond" w:hAnsi="Garamond"/>
          <w:spacing w:val="5"/>
          <w:sz w:val="24"/>
          <w:szCs w:val="24"/>
        </w:rPr>
        <w:t xml:space="preserve"> </w:t>
      </w:r>
      <w:r w:rsidRPr="00CE5AE8">
        <w:rPr>
          <w:rFonts w:ascii="Garamond" w:hAnsi="Garamond"/>
          <w:sz w:val="24"/>
          <w:szCs w:val="24"/>
        </w:rPr>
        <w:t>what</w:t>
      </w:r>
      <w:r w:rsidRPr="00CE5AE8">
        <w:rPr>
          <w:rFonts w:ascii="Garamond" w:hAnsi="Garamond"/>
          <w:spacing w:val="-5"/>
          <w:sz w:val="24"/>
          <w:szCs w:val="24"/>
        </w:rPr>
        <w:t xml:space="preserve"> </w:t>
      </w:r>
      <w:r w:rsidRPr="00CE5AE8">
        <w:rPr>
          <w:rFonts w:ascii="Garamond" w:hAnsi="Garamond"/>
          <w:sz w:val="24"/>
          <w:szCs w:val="24"/>
        </w:rPr>
        <w:t>you</w:t>
      </w:r>
      <w:r w:rsidRPr="00CE5AE8">
        <w:rPr>
          <w:rFonts w:ascii="Garamond" w:hAnsi="Garamond"/>
          <w:spacing w:val="-2"/>
          <w:sz w:val="24"/>
          <w:szCs w:val="24"/>
        </w:rPr>
        <w:t xml:space="preserve"> </w:t>
      </w:r>
      <w:r w:rsidRPr="00CE5AE8">
        <w:rPr>
          <w:rFonts w:ascii="Garamond" w:hAnsi="Garamond"/>
          <w:sz w:val="24"/>
          <w:szCs w:val="24"/>
        </w:rPr>
        <w:t>could</w:t>
      </w:r>
      <w:r w:rsidRPr="00CE5AE8">
        <w:rPr>
          <w:rFonts w:ascii="Garamond" w:hAnsi="Garamond"/>
          <w:spacing w:val="-2"/>
          <w:sz w:val="24"/>
          <w:szCs w:val="24"/>
        </w:rPr>
        <w:t xml:space="preserve"> </w:t>
      </w:r>
      <w:r w:rsidRPr="00CE5AE8">
        <w:rPr>
          <w:rFonts w:ascii="Garamond" w:hAnsi="Garamond"/>
          <w:sz w:val="24"/>
          <w:szCs w:val="24"/>
        </w:rPr>
        <w:t>pay</w:t>
      </w:r>
    </w:p>
    <w:p w14:paraId="368FA98E" w14:textId="2929D839" w:rsidR="008515DB" w:rsidRPr="00CE5AE8" w:rsidRDefault="008515DB" w:rsidP="008515DB">
      <w:pPr>
        <w:pStyle w:val="BodyText"/>
        <w:tabs>
          <w:tab w:val="left" w:pos="9564"/>
        </w:tabs>
        <w:kinsoku w:val="0"/>
        <w:overflowPunct w:val="0"/>
        <w:spacing w:before="153" w:line="386" w:lineRule="auto"/>
        <w:ind w:right="233"/>
        <w:rPr>
          <w:rFonts w:ascii="Garamond" w:hAnsi="Garamond"/>
          <w:b/>
          <w:bCs/>
        </w:rPr>
      </w:pPr>
      <w:r w:rsidRPr="00CE5AE8">
        <w:rPr>
          <w:rFonts w:ascii="Garamond" w:hAnsi="Garamond"/>
          <w:b/>
          <w:bCs/>
        </w:rPr>
        <w:t>Patient</w:t>
      </w:r>
      <w:r w:rsidRPr="00CE5AE8">
        <w:rPr>
          <w:rFonts w:ascii="Garamond" w:hAnsi="Garamond"/>
          <w:b/>
          <w:bCs/>
          <w:spacing w:val="1"/>
        </w:rPr>
        <w:t xml:space="preserve"> </w:t>
      </w:r>
      <w:r w:rsidRPr="00CE5AE8">
        <w:rPr>
          <w:rFonts w:ascii="Garamond" w:hAnsi="Garamond"/>
          <w:b/>
          <w:bCs/>
        </w:rPr>
        <w:t>name:</w:t>
      </w:r>
      <w:r>
        <w:rPr>
          <w:rFonts w:ascii="Garamond" w:hAnsi="Garamond"/>
          <w:b/>
          <w:bCs/>
        </w:rPr>
        <w:t xml:space="preserve"> </w:t>
      </w:r>
      <w:sdt>
        <w:sdtPr>
          <w:rPr>
            <w:rFonts w:ascii="Garamond" w:hAnsi="Garamond"/>
            <w:b/>
            <w:bCs/>
          </w:rPr>
          <w:id w:val="-866293234"/>
          <w:placeholder>
            <w:docPart w:val="DefaultPlaceholder_-1854013440"/>
          </w:placeholder>
          <w:showingPlcHdr/>
          <w:text/>
        </w:sdtPr>
        <w:sdtContent>
          <w:r w:rsidRPr="001669E9">
            <w:rPr>
              <w:rStyle w:val="PlaceholderText"/>
              <w:rFonts w:eastAsiaTheme="minorHAnsi"/>
            </w:rPr>
            <w:t>Click or tap here to enter text.</w:t>
          </w:r>
        </w:sdtContent>
      </w:sdt>
      <w:r w:rsidRPr="00CE5AE8">
        <w:rPr>
          <w:rFonts w:ascii="Garamond" w:hAnsi="Garamond"/>
          <w:b/>
          <w:bCs/>
        </w:rPr>
        <w:t xml:space="preserve">                                                                                                                                        Out-of-network</w:t>
      </w:r>
      <w:r w:rsidRPr="00CE5AE8">
        <w:rPr>
          <w:rFonts w:ascii="Garamond" w:hAnsi="Garamond"/>
          <w:b/>
          <w:bCs/>
          <w:spacing w:val="-1"/>
        </w:rPr>
        <w:t xml:space="preserve"> </w:t>
      </w:r>
      <w:r w:rsidRPr="00CE5AE8">
        <w:rPr>
          <w:rFonts w:ascii="Garamond" w:hAnsi="Garamond"/>
          <w:b/>
          <w:bCs/>
        </w:rPr>
        <w:t>provider(s)</w:t>
      </w:r>
      <w:r w:rsidRPr="00CE5AE8">
        <w:rPr>
          <w:rFonts w:ascii="Garamond" w:hAnsi="Garamond"/>
          <w:b/>
          <w:bCs/>
          <w:spacing w:val="-15"/>
        </w:rPr>
        <w:t xml:space="preserve"> </w:t>
      </w:r>
      <w:r w:rsidRPr="00CE5AE8">
        <w:rPr>
          <w:rFonts w:ascii="Garamond" w:hAnsi="Garamond"/>
          <w:b/>
          <w:bCs/>
        </w:rPr>
        <w:t>or</w:t>
      </w:r>
      <w:r w:rsidRPr="00CE5AE8">
        <w:rPr>
          <w:rFonts w:ascii="Garamond" w:hAnsi="Garamond"/>
          <w:b/>
          <w:bCs/>
          <w:spacing w:val="-7"/>
        </w:rPr>
        <w:t xml:space="preserve"> </w:t>
      </w:r>
      <w:r w:rsidRPr="00CE5AE8">
        <w:rPr>
          <w:rFonts w:ascii="Garamond" w:hAnsi="Garamond"/>
          <w:b/>
          <w:bCs/>
        </w:rPr>
        <w:t>facility</w:t>
      </w:r>
      <w:r w:rsidRPr="00CE5AE8">
        <w:rPr>
          <w:rFonts w:ascii="Garamond" w:hAnsi="Garamond"/>
          <w:b/>
          <w:bCs/>
          <w:spacing w:val="24"/>
        </w:rPr>
        <w:t xml:space="preserve"> </w:t>
      </w:r>
      <w:r w:rsidRPr="00CE5AE8">
        <w:rPr>
          <w:rFonts w:ascii="Garamond" w:hAnsi="Garamond"/>
          <w:b/>
          <w:bCs/>
        </w:rPr>
        <w:t>name:</w:t>
      </w:r>
      <w:r>
        <w:rPr>
          <w:rFonts w:ascii="Garamond" w:hAnsi="Garamond"/>
          <w:b/>
          <w:bCs/>
        </w:rPr>
        <w:t xml:space="preserve"> </w:t>
      </w:r>
      <w:r w:rsidRPr="00CE5AE8">
        <w:rPr>
          <w:rFonts w:ascii="Garamond" w:hAnsi="Garamond"/>
          <w:b/>
          <w:bCs/>
          <w:u w:val="single"/>
        </w:rPr>
        <w:t xml:space="preserve"> </w:t>
      </w:r>
      <w:r w:rsidRPr="00631D14">
        <w:rPr>
          <w:rFonts w:ascii="Garamond" w:hAnsi="Garamond"/>
          <w:b/>
          <w:bCs/>
          <w:u w:val="single"/>
        </w:rPr>
        <w:t>Andrea M. Risi, L</w:t>
      </w:r>
      <w:r>
        <w:rPr>
          <w:rFonts w:ascii="Garamond" w:hAnsi="Garamond"/>
          <w:b/>
          <w:bCs/>
          <w:u w:val="single"/>
        </w:rPr>
        <w:t>PC</w:t>
      </w:r>
    </w:p>
    <w:p w14:paraId="406871AC" w14:textId="77777777" w:rsidR="008515DB" w:rsidRPr="00CE5AE8" w:rsidRDefault="008515DB" w:rsidP="008515DB">
      <w:pPr>
        <w:pStyle w:val="BodyText"/>
        <w:kinsoku w:val="0"/>
        <w:overflowPunct w:val="0"/>
        <w:spacing w:before="78"/>
        <w:rPr>
          <w:rFonts w:ascii="Garamond" w:hAnsi="Garamond"/>
          <w:color w:val="000000"/>
        </w:rPr>
      </w:pPr>
      <w:r w:rsidRPr="00CE5AE8">
        <w:rPr>
          <w:rFonts w:ascii="Garamond" w:hAnsi="Garamond"/>
          <w:b/>
          <w:bCs/>
          <w:color w:val="000000"/>
        </w:rPr>
        <w:t>Total</w:t>
      </w:r>
      <w:r w:rsidRPr="00CE5AE8">
        <w:rPr>
          <w:rFonts w:ascii="Garamond" w:hAnsi="Garamond"/>
          <w:b/>
          <w:bCs/>
          <w:color w:val="000000"/>
          <w:spacing w:val="-17"/>
        </w:rPr>
        <w:t xml:space="preserve"> </w:t>
      </w:r>
      <w:r w:rsidRPr="00CE5AE8">
        <w:rPr>
          <w:rFonts w:ascii="Garamond" w:hAnsi="Garamond"/>
          <w:b/>
          <w:bCs/>
          <w:color w:val="000000"/>
        </w:rPr>
        <w:t>cost</w:t>
      </w:r>
      <w:r w:rsidRPr="00CE5AE8">
        <w:rPr>
          <w:rFonts w:ascii="Garamond" w:hAnsi="Garamond"/>
          <w:b/>
          <w:bCs/>
          <w:color w:val="000000"/>
          <w:spacing w:val="-5"/>
        </w:rPr>
        <w:t xml:space="preserve"> </w:t>
      </w:r>
      <w:r w:rsidRPr="00CE5AE8">
        <w:rPr>
          <w:rFonts w:ascii="Garamond" w:hAnsi="Garamond"/>
          <w:b/>
          <w:bCs/>
          <w:color w:val="000000"/>
        </w:rPr>
        <w:t>estimate</w:t>
      </w:r>
      <w:r w:rsidRPr="00CE5AE8">
        <w:rPr>
          <w:rFonts w:ascii="Garamond" w:hAnsi="Garamond"/>
          <w:b/>
          <w:bCs/>
          <w:color w:val="000000"/>
          <w:spacing w:val="-9"/>
        </w:rPr>
        <w:t xml:space="preserve"> </w:t>
      </w:r>
      <w:r w:rsidRPr="00CE5AE8">
        <w:rPr>
          <w:rFonts w:ascii="Garamond" w:hAnsi="Garamond"/>
          <w:b/>
          <w:bCs/>
          <w:color w:val="000000"/>
        </w:rPr>
        <w:t>of</w:t>
      </w:r>
      <w:r w:rsidRPr="00CE5AE8">
        <w:rPr>
          <w:rFonts w:ascii="Garamond" w:hAnsi="Garamond"/>
          <w:b/>
          <w:bCs/>
          <w:color w:val="000000"/>
          <w:spacing w:val="5"/>
        </w:rPr>
        <w:t xml:space="preserve"> </w:t>
      </w:r>
      <w:r w:rsidRPr="00CE5AE8">
        <w:rPr>
          <w:rFonts w:ascii="Garamond" w:hAnsi="Garamond"/>
          <w:b/>
          <w:bCs/>
          <w:color w:val="000000"/>
        </w:rPr>
        <w:t>what</w:t>
      </w:r>
      <w:r w:rsidRPr="00CE5AE8">
        <w:rPr>
          <w:rFonts w:ascii="Garamond" w:hAnsi="Garamond"/>
          <w:b/>
          <w:bCs/>
          <w:color w:val="000000"/>
          <w:spacing w:val="-5"/>
        </w:rPr>
        <w:t xml:space="preserve"> </w:t>
      </w:r>
      <w:r w:rsidRPr="00CE5AE8">
        <w:rPr>
          <w:rFonts w:ascii="Garamond" w:hAnsi="Garamond"/>
          <w:b/>
          <w:bCs/>
          <w:color w:val="000000"/>
        </w:rPr>
        <w:t>you</w:t>
      </w:r>
      <w:r w:rsidRPr="00CE5AE8">
        <w:rPr>
          <w:rFonts w:ascii="Garamond" w:hAnsi="Garamond"/>
          <w:b/>
          <w:bCs/>
          <w:color w:val="000000"/>
          <w:spacing w:val="3"/>
        </w:rPr>
        <w:t xml:space="preserve"> </w:t>
      </w:r>
      <w:r w:rsidRPr="00CE5AE8">
        <w:rPr>
          <w:rFonts w:ascii="Garamond" w:hAnsi="Garamond"/>
          <w:b/>
          <w:bCs/>
          <w:color w:val="000000"/>
        </w:rPr>
        <w:t>may</w:t>
      </w:r>
      <w:r w:rsidRPr="00CE5AE8">
        <w:rPr>
          <w:rFonts w:ascii="Garamond" w:hAnsi="Garamond"/>
          <w:b/>
          <w:bCs/>
          <w:color w:val="000000"/>
          <w:spacing w:val="1"/>
        </w:rPr>
        <w:t xml:space="preserve"> </w:t>
      </w:r>
      <w:r w:rsidRPr="00CE5AE8">
        <w:rPr>
          <w:rFonts w:ascii="Garamond" w:hAnsi="Garamond"/>
          <w:b/>
          <w:bCs/>
          <w:color w:val="000000"/>
        </w:rPr>
        <w:t>be</w:t>
      </w:r>
      <w:r w:rsidRPr="00CE5AE8">
        <w:rPr>
          <w:rFonts w:ascii="Garamond" w:hAnsi="Garamond"/>
          <w:b/>
          <w:bCs/>
          <w:color w:val="000000"/>
          <w:spacing w:val="12"/>
        </w:rPr>
        <w:t xml:space="preserve"> </w:t>
      </w:r>
      <w:r w:rsidRPr="00CE5AE8">
        <w:rPr>
          <w:rFonts w:ascii="Garamond" w:hAnsi="Garamond"/>
          <w:b/>
          <w:bCs/>
          <w:color w:val="000000"/>
        </w:rPr>
        <w:t>asked</w:t>
      </w:r>
      <w:r w:rsidRPr="00CE5AE8">
        <w:rPr>
          <w:rFonts w:ascii="Garamond" w:hAnsi="Garamond"/>
          <w:b/>
          <w:bCs/>
          <w:color w:val="000000"/>
          <w:spacing w:val="4"/>
        </w:rPr>
        <w:t xml:space="preserve"> </w:t>
      </w:r>
      <w:r w:rsidRPr="00CE5AE8">
        <w:rPr>
          <w:rFonts w:ascii="Garamond" w:hAnsi="Garamond"/>
          <w:b/>
          <w:bCs/>
          <w:color w:val="000000"/>
        </w:rPr>
        <w:t>to</w:t>
      </w:r>
      <w:r w:rsidRPr="00CE5AE8">
        <w:rPr>
          <w:rFonts w:ascii="Garamond" w:hAnsi="Garamond"/>
          <w:b/>
          <w:bCs/>
          <w:color w:val="000000"/>
          <w:spacing w:val="2"/>
        </w:rPr>
        <w:t xml:space="preserve"> </w:t>
      </w:r>
      <w:r w:rsidRPr="00CE5AE8">
        <w:rPr>
          <w:rFonts w:ascii="Garamond" w:hAnsi="Garamond"/>
          <w:b/>
          <w:bCs/>
          <w:color w:val="000000"/>
        </w:rPr>
        <w:t xml:space="preserve">pay: </w:t>
      </w:r>
      <w:r>
        <w:rPr>
          <w:rFonts w:ascii="Garamond" w:hAnsi="Garamond"/>
          <w:color w:val="000000"/>
        </w:rPr>
        <w:t>It is your ethical right to determine your goals for treatment and how long you would like to remain in therapy unless you are pursuing mandatory treatment. Please see the breakdown of possible fees on page four.</w:t>
      </w:r>
    </w:p>
    <w:p w14:paraId="01DD9919" w14:textId="77777777" w:rsidR="008515DB" w:rsidRPr="00CE5AE8" w:rsidRDefault="008515DB" w:rsidP="008515DB">
      <w:pPr>
        <w:pStyle w:val="ListParagraph"/>
        <w:numPr>
          <w:ilvl w:val="0"/>
          <w:numId w:val="2"/>
        </w:numPr>
        <w:tabs>
          <w:tab w:val="left" w:pos="444"/>
        </w:tabs>
        <w:kinsoku w:val="0"/>
        <w:overflowPunct w:val="0"/>
        <w:spacing w:before="158"/>
        <w:ind w:left="444"/>
        <w:rPr>
          <w:rFonts w:ascii="Garamond" w:hAnsi="Garamond"/>
        </w:rPr>
      </w:pPr>
      <w:r w:rsidRPr="00CE5AE8">
        <w:rPr>
          <w:rFonts w:ascii="Garamond" w:hAnsi="Garamond"/>
          <w:b/>
          <w:bCs/>
        </w:rPr>
        <w:t>Review</w:t>
      </w:r>
      <w:r w:rsidRPr="00CE5AE8">
        <w:rPr>
          <w:rFonts w:ascii="Garamond" w:hAnsi="Garamond"/>
          <w:b/>
          <w:bCs/>
          <w:spacing w:val="-23"/>
        </w:rPr>
        <w:t xml:space="preserve"> </w:t>
      </w:r>
      <w:r w:rsidRPr="00CE5AE8">
        <w:rPr>
          <w:rFonts w:ascii="Garamond" w:hAnsi="Garamond"/>
          <w:b/>
          <w:bCs/>
        </w:rPr>
        <w:t>your</w:t>
      </w:r>
      <w:r w:rsidRPr="00CE5AE8">
        <w:rPr>
          <w:rFonts w:ascii="Garamond" w:hAnsi="Garamond"/>
          <w:b/>
          <w:bCs/>
          <w:spacing w:val="-15"/>
        </w:rPr>
        <w:t xml:space="preserve"> </w:t>
      </w:r>
      <w:r w:rsidRPr="00CE5AE8">
        <w:rPr>
          <w:rFonts w:ascii="Garamond" w:hAnsi="Garamond"/>
          <w:b/>
          <w:bCs/>
        </w:rPr>
        <w:t>detailed</w:t>
      </w:r>
      <w:r w:rsidRPr="00CE5AE8">
        <w:rPr>
          <w:rFonts w:ascii="Garamond" w:hAnsi="Garamond"/>
          <w:b/>
          <w:bCs/>
          <w:spacing w:val="-6"/>
        </w:rPr>
        <w:t xml:space="preserve"> </w:t>
      </w:r>
      <w:r w:rsidRPr="00CE5AE8">
        <w:rPr>
          <w:rFonts w:ascii="Garamond" w:hAnsi="Garamond"/>
          <w:b/>
          <w:bCs/>
        </w:rPr>
        <w:t>estimate.</w:t>
      </w:r>
      <w:r w:rsidRPr="00CE5AE8">
        <w:rPr>
          <w:rFonts w:ascii="Garamond" w:hAnsi="Garamond"/>
          <w:b/>
          <w:bCs/>
          <w:spacing w:val="-10"/>
        </w:rPr>
        <w:t xml:space="preserve"> </w:t>
      </w:r>
      <w:r w:rsidRPr="00CE5AE8">
        <w:rPr>
          <w:rFonts w:ascii="Garamond" w:hAnsi="Garamond"/>
        </w:rPr>
        <w:t>See</w:t>
      </w:r>
      <w:r w:rsidRPr="00CE5AE8">
        <w:rPr>
          <w:rFonts w:ascii="Garamond" w:hAnsi="Garamond"/>
          <w:spacing w:val="2"/>
        </w:rPr>
        <w:t xml:space="preserve"> </w:t>
      </w:r>
      <w:r>
        <w:rPr>
          <w:rFonts w:ascii="Garamond" w:hAnsi="Garamond"/>
        </w:rPr>
        <w:t>page four</w:t>
      </w:r>
      <w:r w:rsidRPr="00CE5AE8">
        <w:rPr>
          <w:rFonts w:ascii="Garamond" w:hAnsi="Garamond"/>
          <w:spacing w:val="1"/>
        </w:rPr>
        <w:t xml:space="preserve"> </w:t>
      </w:r>
      <w:r w:rsidRPr="00CE5AE8">
        <w:rPr>
          <w:rFonts w:ascii="Garamond" w:hAnsi="Garamond"/>
        </w:rPr>
        <w:t>for</w:t>
      </w:r>
      <w:r w:rsidRPr="00CE5AE8">
        <w:rPr>
          <w:rFonts w:ascii="Garamond" w:hAnsi="Garamond"/>
          <w:spacing w:val="5"/>
        </w:rPr>
        <w:t xml:space="preserve"> </w:t>
      </w:r>
      <w:r w:rsidRPr="00CE5AE8">
        <w:rPr>
          <w:rFonts w:ascii="Garamond" w:hAnsi="Garamond"/>
        </w:rPr>
        <w:t>a</w:t>
      </w:r>
      <w:r w:rsidRPr="00CE5AE8">
        <w:rPr>
          <w:rFonts w:ascii="Garamond" w:hAnsi="Garamond"/>
          <w:spacing w:val="7"/>
        </w:rPr>
        <w:t xml:space="preserve"> </w:t>
      </w:r>
      <w:r w:rsidRPr="00CE5AE8">
        <w:rPr>
          <w:rFonts w:ascii="Garamond" w:hAnsi="Garamond"/>
        </w:rPr>
        <w:t>cost</w:t>
      </w:r>
      <w:r w:rsidRPr="00CE5AE8">
        <w:rPr>
          <w:rFonts w:ascii="Garamond" w:hAnsi="Garamond"/>
          <w:spacing w:val="8"/>
        </w:rPr>
        <w:t xml:space="preserve"> </w:t>
      </w:r>
      <w:r w:rsidRPr="00CE5AE8">
        <w:rPr>
          <w:rFonts w:ascii="Garamond" w:hAnsi="Garamond"/>
        </w:rPr>
        <w:t>estimate</w:t>
      </w:r>
      <w:r w:rsidRPr="00CE5AE8">
        <w:rPr>
          <w:rFonts w:ascii="Garamond" w:hAnsi="Garamond"/>
          <w:spacing w:val="-15"/>
        </w:rPr>
        <w:t xml:space="preserve"> </w:t>
      </w:r>
      <w:r w:rsidRPr="00CE5AE8">
        <w:rPr>
          <w:rFonts w:ascii="Garamond" w:hAnsi="Garamond"/>
        </w:rPr>
        <w:t>for</w:t>
      </w:r>
      <w:r w:rsidRPr="00CE5AE8">
        <w:rPr>
          <w:rFonts w:ascii="Garamond" w:hAnsi="Garamond"/>
          <w:spacing w:val="23"/>
        </w:rPr>
        <w:t xml:space="preserve"> </w:t>
      </w:r>
      <w:r w:rsidRPr="00CE5AE8">
        <w:rPr>
          <w:rFonts w:ascii="Garamond" w:hAnsi="Garamond"/>
        </w:rPr>
        <w:t>each</w:t>
      </w:r>
      <w:r w:rsidRPr="00CE5AE8">
        <w:rPr>
          <w:rFonts w:ascii="Garamond" w:hAnsi="Garamond"/>
          <w:spacing w:val="-22"/>
        </w:rPr>
        <w:t xml:space="preserve"> </w:t>
      </w:r>
      <w:r w:rsidRPr="00CE5AE8">
        <w:rPr>
          <w:rFonts w:ascii="Garamond" w:hAnsi="Garamond"/>
        </w:rPr>
        <w:t>item or</w:t>
      </w:r>
      <w:r w:rsidRPr="00CE5AE8">
        <w:rPr>
          <w:rFonts w:ascii="Garamond" w:hAnsi="Garamond"/>
          <w:spacing w:val="5"/>
        </w:rPr>
        <w:t xml:space="preserve"> </w:t>
      </w:r>
      <w:r w:rsidRPr="00CE5AE8">
        <w:rPr>
          <w:rFonts w:ascii="Garamond" w:hAnsi="Garamond"/>
        </w:rPr>
        <w:t>service.</w:t>
      </w:r>
    </w:p>
    <w:p w14:paraId="2D46FDBE" w14:textId="77777777" w:rsidR="008515DB" w:rsidRPr="00CE5AE8" w:rsidRDefault="008515DB" w:rsidP="008515DB">
      <w:pPr>
        <w:pStyle w:val="ListParagraph"/>
        <w:numPr>
          <w:ilvl w:val="0"/>
          <w:numId w:val="2"/>
        </w:numPr>
        <w:tabs>
          <w:tab w:val="left" w:pos="444"/>
        </w:tabs>
        <w:kinsoku w:val="0"/>
        <w:overflowPunct w:val="0"/>
        <w:spacing w:before="116" w:line="242" w:lineRule="auto"/>
        <w:ind w:left="219" w:right="483" w:firstLine="0"/>
        <w:rPr>
          <w:rFonts w:ascii="Garamond" w:hAnsi="Garamond"/>
        </w:rPr>
      </w:pPr>
      <w:r w:rsidRPr="00CE5AE8">
        <w:rPr>
          <w:rFonts w:ascii="Garamond" w:hAnsi="Garamond"/>
          <w:b/>
          <w:bCs/>
        </w:rPr>
        <w:t xml:space="preserve">Call your health plan. </w:t>
      </w:r>
      <w:r w:rsidRPr="00CE5AE8">
        <w:rPr>
          <w:rFonts w:ascii="Garamond" w:hAnsi="Garamond"/>
        </w:rPr>
        <w:t xml:space="preserve">Your plan may have better information about how much </w:t>
      </w:r>
      <w:r>
        <w:rPr>
          <w:rFonts w:ascii="Garamond" w:hAnsi="Garamond"/>
        </w:rPr>
        <w:t xml:space="preserve">of these services are reimbursable. </w:t>
      </w:r>
    </w:p>
    <w:p w14:paraId="17813B91" w14:textId="77777777" w:rsidR="008515DB" w:rsidRPr="00631D14" w:rsidRDefault="008515DB" w:rsidP="008515DB">
      <w:pPr>
        <w:pStyle w:val="ListParagraph"/>
        <w:numPr>
          <w:ilvl w:val="0"/>
          <w:numId w:val="2"/>
        </w:numPr>
        <w:tabs>
          <w:tab w:val="left" w:pos="444"/>
        </w:tabs>
        <w:kinsoku w:val="0"/>
        <w:overflowPunct w:val="0"/>
        <w:spacing w:before="113" w:line="242" w:lineRule="auto"/>
        <w:ind w:left="219" w:right="318" w:firstLine="0"/>
        <w:rPr>
          <w:rFonts w:ascii="Garamond" w:hAnsi="Garamond"/>
          <w:i/>
          <w:iCs/>
        </w:rPr>
      </w:pPr>
      <w:r w:rsidRPr="00CE5AE8">
        <w:rPr>
          <w:rFonts w:ascii="Garamond" w:hAnsi="Garamond"/>
          <w:b/>
          <w:bCs/>
        </w:rPr>
        <w:t>Questions</w:t>
      </w:r>
      <w:r w:rsidRPr="00CE5AE8">
        <w:rPr>
          <w:rFonts w:ascii="Garamond" w:hAnsi="Garamond"/>
          <w:b/>
          <w:bCs/>
          <w:spacing w:val="-22"/>
        </w:rPr>
        <w:t xml:space="preserve"> </w:t>
      </w:r>
      <w:r w:rsidRPr="00CE5AE8">
        <w:rPr>
          <w:rFonts w:ascii="Garamond" w:hAnsi="Garamond"/>
          <w:b/>
          <w:bCs/>
        </w:rPr>
        <w:t>about</w:t>
      </w:r>
      <w:r w:rsidRPr="00CE5AE8">
        <w:rPr>
          <w:rFonts w:ascii="Garamond" w:hAnsi="Garamond"/>
          <w:b/>
          <w:bCs/>
          <w:spacing w:val="-7"/>
        </w:rPr>
        <w:t xml:space="preserve"> </w:t>
      </w:r>
      <w:r w:rsidRPr="00CE5AE8">
        <w:rPr>
          <w:rFonts w:ascii="Garamond" w:hAnsi="Garamond"/>
          <w:b/>
          <w:bCs/>
        </w:rPr>
        <w:t>this</w:t>
      </w:r>
      <w:r w:rsidRPr="00CE5AE8">
        <w:rPr>
          <w:rFonts w:ascii="Garamond" w:hAnsi="Garamond"/>
          <w:b/>
          <w:bCs/>
          <w:spacing w:val="-1"/>
        </w:rPr>
        <w:t xml:space="preserve"> </w:t>
      </w:r>
      <w:r w:rsidRPr="00CE5AE8">
        <w:rPr>
          <w:rFonts w:ascii="Garamond" w:hAnsi="Garamond"/>
          <w:b/>
          <w:bCs/>
        </w:rPr>
        <w:t>notice</w:t>
      </w:r>
      <w:r w:rsidRPr="00CE5AE8">
        <w:rPr>
          <w:rFonts w:ascii="Garamond" w:hAnsi="Garamond"/>
          <w:b/>
          <w:bCs/>
          <w:spacing w:val="-10"/>
        </w:rPr>
        <w:t xml:space="preserve"> </w:t>
      </w:r>
      <w:r w:rsidRPr="00CE5AE8">
        <w:rPr>
          <w:rFonts w:ascii="Garamond" w:hAnsi="Garamond"/>
          <w:b/>
          <w:bCs/>
        </w:rPr>
        <w:t>and</w:t>
      </w:r>
      <w:r w:rsidRPr="00CE5AE8">
        <w:rPr>
          <w:rFonts w:ascii="Garamond" w:hAnsi="Garamond"/>
          <w:b/>
          <w:bCs/>
          <w:spacing w:val="2"/>
        </w:rPr>
        <w:t xml:space="preserve"> </w:t>
      </w:r>
      <w:r w:rsidRPr="00CE5AE8">
        <w:rPr>
          <w:rFonts w:ascii="Garamond" w:hAnsi="Garamond"/>
          <w:b/>
          <w:bCs/>
        </w:rPr>
        <w:t>estimate?</w:t>
      </w:r>
      <w:r w:rsidRPr="00CE5AE8">
        <w:rPr>
          <w:rFonts w:ascii="Garamond" w:hAnsi="Garamond"/>
          <w:b/>
          <w:bCs/>
          <w:spacing w:val="-20"/>
        </w:rPr>
        <w:t xml:space="preserve"> </w:t>
      </w:r>
      <w:r w:rsidRPr="00CE5AE8">
        <w:rPr>
          <w:rFonts w:ascii="Garamond" w:hAnsi="Garamond"/>
        </w:rPr>
        <w:t>Call</w:t>
      </w:r>
      <w:r w:rsidRPr="00CE5AE8">
        <w:rPr>
          <w:rFonts w:ascii="Garamond" w:hAnsi="Garamond"/>
          <w:spacing w:val="-14"/>
        </w:rPr>
        <w:t xml:space="preserve"> </w:t>
      </w:r>
      <w:r w:rsidRPr="00631D14">
        <w:rPr>
          <w:rFonts w:ascii="Garamond" w:hAnsi="Garamond"/>
        </w:rPr>
        <w:t>720-425-5334</w:t>
      </w:r>
    </w:p>
    <w:p w14:paraId="53D6F67A" w14:textId="77777777" w:rsidR="008515DB" w:rsidRPr="00631D14" w:rsidRDefault="008515DB" w:rsidP="008515DB">
      <w:pPr>
        <w:pStyle w:val="ListParagraph"/>
        <w:numPr>
          <w:ilvl w:val="0"/>
          <w:numId w:val="2"/>
        </w:numPr>
        <w:tabs>
          <w:tab w:val="left" w:pos="444"/>
        </w:tabs>
        <w:kinsoku w:val="0"/>
        <w:overflowPunct w:val="0"/>
        <w:spacing w:before="113" w:line="242" w:lineRule="auto"/>
        <w:ind w:left="219" w:right="318" w:firstLine="0"/>
        <w:rPr>
          <w:rFonts w:ascii="Garamond" w:hAnsi="Garamond"/>
          <w:i/>
          <w:iCs/>
        </w:rPr>
      </w:pPr>
      <w:r w:rsidRPr="00631D14">
        <w:rPr>
          <w:rFonts w:ascii="Garamond" w:hAnsi="Garamond"/>
          <w:b/>
          <w:bCs/>
        </w:rPr>
        <w:t>Questions</w:t>
      </w:r>
      <w:r w:rsidRPr="00631D14">
        <w:rPr>
          <w:rFonts w:ascii="Garamond" w:hAnsi="Garamond"/>
          <w:b/>
          <w:bCs/>
          <w:spacing w:val="-24"/>
        </w:rPr>
        <w:t xml:space="preserve"> </w:t>
      </w:r>
      <w:r w:rsidRPr="00631D14">
        <w:rPr>
          <w:rFonts w:ascii="Garamond" w:hAnsi="Garamond"/>
          <w:b/>
          <w:bCs/>
        </w:rPr>
        <w:t>about</w:t>
      </w:r>
      <w:r w:rsidRPr="00631D14">
        <w:rPr>
          <w:rFonts w:ascii="Garamond" w:hAnsi="Garamond"/>
          <w:b/>
          <w:bCs/>
          <w:spacing w:val="-8"/>
        </w:rPr>
        <w:t xml:space="preserve"> </w:t>
      </w:r>
      <w:r w:rsidRPr="00631D14">
        <w:rPr>
          <w:rFonts w:ascii="Garamond" w:hAnsi="Garamond"/>
          <w:b/>
          <w:bCs/>
        </w:rPr>
        <w:t>your</w:t>
      </w:r>
      <w:r w:rsidRPr="00631D14">
        <w:rPr>
          <w:rFonts w:ascii="Garamond" w:hAnsi="Garamond"/>
          <w:b/>
          <w:bCs/>
          <w:spacing w:val="-11"/>
        </w:rPr>
        <w:t xml:space="preserve"> </w:t>
      </w:r>
      <w:r w:rsidRPr="00631D14">
        <w:rPr>
          <w:rFonts w:ascii="Garamond" w:hAnsi="Garamond"/>
          <w:b/>
          <w:bCs/>
        </w:rPr>
        <w:t>rights?</w:t>
      </w:r>
      <w:r w:rsidRPr="00631D14">
        <w:rPr>
          <w:rFonts w:ascii="Garamond" w:hAnsi="Garamond"/>
          <w:b/>
          <w:bCs/>
          <w:spacing w:val="-21"/>
        </w:rPr>
        <w:t xml:space="preserve"> </w:t>
      </w:r>
      <w:r w:rsidRPr="00631D14">
        <w:rPr>
          <w:rFonts w:ascii="Garamond" w:hAnsi="Garamond"/>
        </w:rPr>
        <w:t>Contact:</w:t>
      </w:r>
      <w:r w:rsidRPr="00631D14">
        <w:rPr>
          <w:rFonts w:ascii="Garamond" w:hAnsi="Garamond"/>
          <w:spacing w:val="-5"/>
        </w:rPr>
        <w:t xml:space="preserve"> </w:t>
      </w:r>
    </w:p>
    <w:p w14:paraId="78BA8720" w14:textId="77777777" w:rsidR="008515DB" w:rsidRDefault="008515DB" w:rsidP="008515DB">
      <w:pPr>
        <w:pStyle w:val="NormalWeb"/>
        <w:shd w:val="clear" w:color="auto" w:fill="F5F5F5"/>
        <w:spacing w:before="0" w:beforeAutospacing="0" w:after="165" w:afterAutospacing="0"/>
        <w:ind w:left="219"/>
        <w:rPr>
          <w:rFonts w:ascii="Trebuchet MS" w:hAnsi="Trebuchet MS"/>
          <w:color w:val="000000"/>
        </w:rPr>
      </w:pPr>
      <w:r>
        <w:rPr>
          <w:rFonts w:ascii="Trebuchet MS" w:hAnsi="Trebuchet MS"/>
          <w:color w:val="000000"/>
        </w:rPr>
        <w:t>Colorado Department of Regulatory Agencies</w:t>
      </w:r>
      <w:r>
        <w:rPr>
          <w:rFonts w:ascii="Trebuchet MS" w:hAnsi="Trebuchet MS"/>
          <w:color w:val="000000"/>
        </w:rPr>
        <w:br/>
        <w:t>1560 Broadway, Suite 110 Denver, CO 80202</w:t>
      </w:r>
    </w:p>
    <w:p w14:paraId="26DECA8A" w14:textId="77777777" w:rsidR="008515DB" w:rsidRPr="00631D14" w:rsidRDefault="008515DB" w:rsidP="008515DB">
      <w:pPr>
        <w:pStyle w:val="NormalWeb"/>
        <w:shd w:val="clear" w:color="auto" w:fill="F5F5F5"/>
        <w:spacing w:before="0" w:beforeAutospacing="0" w:after="165" w:afterAutospacing="0"/>
        <w:ind w:firstLine="219"/>
        <w:rPr>
          <w:rFonts w:ascii="Trebuchet MS" w:hAnsi="Trebuchet MS"/>
          <w:color w:val="000000"/>
        </w:rPr>
      </w:pPr>
      <w:r>
        <w:rPr>
          <w:rFonts w:ascii="Trebuchet MS" w:hAnsi="Trebuchet MS"/>
          <w:color w:val="000000"/>
        </w:rPr>
        <w:t>Phone: </w:t>
      </w:r>
      <w:hyperlink r:id="rId14" w:history="1">
        <w:r>
          <w:rPr>
            <w:rStyle w:val="Hyperlink"/>
            <w:rFonts w:ascii="Trebuchet MS" w:hAnsi="Trebuchet MS"/>
            <w:color w:val="000000"/>
          </w:rPr>
          <w:t>303-894-7855</w:t>
        </w:r>
      </w:hyperlink>
      <w:r>
        <w:rPr>
          <w:rFonts w:ascii="Trebuchet MS" w:hAnsi="Trebuchet MS"/>
          <w:color w:val="000000"/>
        </w:rPr>
        <w:t> </w:t>
      </w:r>
    </w:p>
    <w:p w14:paraId="4C0CE9F9" w14:textId="77777777" w:rsidR="008515DB" w:rsidRPr="00CE5AE8" w:rsidRDefault="008515DB" w:rsidP="008515DB">
      <w:pPr>
        <w:pStyle w:val="BodyText"/>
        <w:kinsoku w:val="0"/>
        <w:overflowPunct w:val="0"/>
        <w:spacing w:before="230"/>
        <w:rPr>
          <w:rFonts w:ascii="Garamond" w:hAnsi="Garamond"/>
          <w:b/>
          <w:bCs/>
        </w:rPr>
      </w:pPr>
      <w:r w:rsidRPr="00CE5AE8">
        <w:rPr>
          <w:rFonts w:ascii="Garamond" w:hAnsi="Garamond"/>
          <w:b/>
          <w:bCs/>
        </w:rPr>
        <w:t>Prior</w:t>
      </w:r>
      <w:r w:rsidRPr="00CE5AE8">
        <w:rPr>
          <w:rFonts w:ascii="Garamond" w:hAnsi="Garamond"/>
          <w:b/>
          <w:bCs/>
          <w:spacing w:val="24"/>
        </w:rPr>
        <w:t xml:space="preserve"> </w:t>
      </w:r>
      <w:r w:rsidRPr="00CE5AE8">
        <w:rPr>
          <w:rFonts w:ascii="Garamond" w:hAnsi="Garamond"/>
          <w:b/>
          <w:bCs/>
        </w:rPr>
        <w:t>authorization</w:t>
      </w:r>
      <w:r w:rsidRPr="00CE5AE8">
        <w:rPr>
          <w:rFonts w:ascii="Garamond" w:hAnsi="Garamond"/>
          <w:b/>
          <w:bCs/>
          <w:spacing w:val="-13"/>
        </w:rPr>
        <w:t xml:space="preserve"> </w:t>
      </w:r>
      <w:r w:rsidRPr="00CE5AE8">
        <w:rPr>
          <w:rFonts w:ascii="Garamond" w:hAnsi="Garamond"/>
          <w:b/>
          <w:bCs/>
        </w:rPr>
        <w:t>or other care</w:t>
      </w:r>
      <w:r w:rsidRPr="00CE5AE8">
        <w:rPr>
          <w:rFonts w:ascii="Garamond" w:hAnsi="Garamond"/>
          <w:b/>
          <w:bCs/>
          <w:spacing w:val="-2"/>
        </w:rPr>
        <w:t xml:space="preserve"> </w:t>
      </w:r>
      <w:r w:rsidRPr="00CE5AE8">
        <w:rPr>
          <w:rFonts w:ascii="Garamond" w:hAnsi="Garamond"/>
          <w:b/>
          <w:bCs/>
        </w:rPr>
        <w:t>management limitations</w:t>
      </w:r>
    </w:p>
    <w:p w14:paraId="2678C721" w14:textId="77777777" w:rsidR="008515DB" w:rsidRPr="00CE5AE8" w:rsidRDefault="008515DB" w:rsidP="008515DB">
      <w:pPr>
        <w:pStyle w:val="BodyText"/>
        <w:kinsoku w:val="0"/>
        <w:overflowPunct w:val="0"/>
        <w:spacing w:before="166" w:line="242" w:lineRule="auto"/>
        <w:ind w:right="233"/>
        <w:rPr>
          <w:rFonts w:ascii="Garamond" w:hAnsi="Garamond"/>
        </w:rPr>
      </w:pPr>
      <w:r w:rsidRPr="00CE5AE8">
        <w:rPr>
          <w:rFonts w:ascii="Garamond" w:hAnsi="Garamond"/>
        </w:rPr>
        <w:t>Except in an emergency, your health plan may require prior authorization (or other limitations) for</w:t>
      </w:r>
      <w:r w:rsidRPr="00CE5AE8">
        <w:rPr>
          <w:rFonts w:ascii="Garamond" w:hAnsi="Garamond"/>
          <w:spacing w:val="1"/>
        </w:rPr>
        <w:t xml:space="preserve"> </w:t>
      </w:r>
      <w:r w:rsidRPr="00CE5AE8">
        <w:rPr>
          <w:rFonts w:ascii="Garamond" w:hAnsi="Garamond"/>
        </w:rPr>
        <w:t>certain</w:t>
      </w:r>
      <w:r w:rsidRPr="00CE5AE8">
        <w:rPr>
          <w:rFonts w:ascii="Garamond" w:hAnsi="Garamond"/>
          <w:spacing w:val="-24"/>
        </w:rPr>
        <w:t xml:space="preserve"> </w:t>
      </w:r>
      <w:r w:rsidRPr="00CE5AE8">
        <w:rPr>
          <w:rFonts w:ascii="Garamond" w:hAnsi="Garamond"/>
        </w:rPr>
        <w:t>items</w:t>
      </w:r>
      <w:r w:rsidRPr="00CE5AE8">
        <w:rPr>
          <w:rFonts w:ascii="Garamond" w:hAnsi="Garamond"/>
          <w:spacing w:val="-8"/>
        </w:rPr>
        <w:t xml:space="preserve"> </w:t>
      </w:r>
      <w:r w:rsidRPr="00CE5AE8">
        <w:rPr>
          <w:rFonts w:ascii="Garamond" w:hAnsi="Garamond"/>
        </w:rPr>
        <w:t>and</w:t>
      </w:r>
      <w:r w:rsidRPr="00CE5AE8">
        <w:rPr>
          <w:rFonts w:ascii="Garamond" w:hAnsi="Garamond"/>
          <w:spacing w:val="-7"/>
        </w:rPr>
        <w:t xml:space="preserve"> </w:t>
      </w:r>
      <w:r w:rsidRPr="00CE5AE8">
        <w:rPr>
          <w:rFonts w:ascii="Garamond" w:hAnsi="Garamond"/>
        </w:rPr>
        <w:t>services.</w:t>
      </w:r>
      <w:r w:rsidRPr="00CE5AE8">
        <w:rPr>
          <w:rFonts w:ascii="Garamond" w:hAnsi="Garamond"/>
          <w:spacing w:val="7"/>
        </w:rPr>
        <w:t xml:space="preserve"> </w:t>
      </w:r>
      <w:r w:rsidRPr="00CE5AE8">
        <w:rPr>
          <w:rFonts w:ascii="Garamond" w:hAnsi="Garamond"/>
        </w:rPr>
        <w:t>This</w:t>
      </w:r>
      <w:r w:rsidRPr="00CE5AE8">
        <w:rPr>
          <w:rFonts w:ascii="Garamond" w:hAnsi="Garamond"/>
          <w:spacing w:val="8"/>
        </w:rPr>
        <w:t xml:space="preserve"> </w:t>
      </w:r>
      <w:r w:rsidRPr="00CE5AE8">
        <w:rPr>
          <w:rFonts w:ascii="Garamond" w:hAnsi="Garamond"/>
        </w:rPr>
        <w:t>means</w:t>
      </w:r>
      <w:r w:rsidRPr="00CE5AE8">
        <w:rPr>
          <w:rFonts w:ascii="Garamond" w:hAnsi="Garamond"/>
          <w:spacing w:val="-9"/>
        </w:rPr>
        <w:t xml:space="preserve"> </w:t>
      </w:r>
      <w:r w:rsidRPr="00CE5AE8">
        <w:rPr>
          <w:rFonts w:ascii="Garamond" w:hAnsi="Garamond"/>
        </w:rPr>
        <w:t>you</w:t>
      </w:r>
      <w:r w:rsidRPr="00CE5AE8">
        <w:rPr>
          <w:rFonts w:ascii="Garamond" w:hAnsi="Garamond"/>
          <w:spacing w:val="10"/>
        </w:rPr>
        <w:t xml:space="preserve"> </w:t>
      </w:r>
      <w:r w:rsidRPr="00CE5AE8">
        <w:rPr>
          <w:rFonts w:ascii="Garamond" w:hAnsi="Garamond"/>
        </w:rPr>
        <w:t>may</w:t>
      </w:r>
      <w:r w:rsidRPr="00CE5AE8">
        <w:rPr>
          <w:rFonts w:ascii="Garamond" w:hAnsi="Garamond"/>
          <w:spacing w:val="-7"/>
        </w:rPr>
        <w:t xml:space="preserve"> </w:t>
      </w:r>
      <w:r w:rsidRPr="00CE5AE8">
        <w:rPr>
          <w:rFonts w:ascii="Garamond" w:hAnsi="Garamond"/>
        </w:rPr>
        <w:t>need</w:t>
      </w:r>
      <w:r w:rsidRPr="00CE5AE8">
        <w:rPr>
          <w:rFonts w:ascii="Garamond" w:hAnsi="Garamond"/>
          <w:spacing w:val="-6"/>
        </w:rPr>
        <w:t xml:space="preserve"> </w:t>
      </w:r>
      <w:r w:rsidRPr="00CE5AE8">
        <w:rPr>
          <w:rFonts w:ascii="Garamond" w:hAnsi="Garamond"/>
        </w:rPr>
        <w:t>your</w:t>
      </w:r>
      <w:r w:rsidRPr="00CE5AE8">
        <w:rPr>
          <w:rFonts w:ascii="Garamond" w:hAnsi="Garamond"/>
          <w:spacing w:val="18"/>
        </w:rPr>
        <w:t xml:space="preserve"> </w:t>
      </w:r>
      <w:r w:rsidRPr="00CE5AE8">
        <w:rPr>
          <w:rFonts w:ascii="Garamond" w:hAnsi="Garamond"/>
        </w:rPr>
        <w:t>plan’s</w:t>
      </w:r>
      <w:r w:rsidRPr="00CE5AE8">
        <w:rPr>
          <w:rFonts w:ascii="Garamond" w:hAnsi="Garamond"/>
          <w:spacing w:val="-9"/>
        </w:rPr>
        <w:t xml:space="preserve"> </w:t>
      </w:r>
      <w:r w:rsidRPr="00CE5AE8">
        <w:rPr>
          <w:rFonts w:ascii="Garamond" w:hAnsi="Garamond"/>
        </w:rPr>
        <w:t>approval</w:t>
      </w:r>
      <w:r w:rsidRPr="00CE5AE8">
        <w:rPr>
          <w:rFonts w:ascii="Garamond" w:hAnsi="Garamond"/>
          <w:spacing w:val="-4"/>
        </w:rPr>
        <w:t xml:space="preserve"> </w:t>
      </w:r>
      <w:r w:rsidRPr="00CE5AE8">
        <w:rPr>
          <w:rFonts w:ascii="Garamond" w:hAnsi="Garamond"/>
        </w:rPr>
        <w:t>that</w:t>
      </w:r>
      <w:r w:rsidRPr="00CE5AE8">
        <w:rPr>
          <w:rFonts w:ascii="Garamond" w:hAnsi="Garamond"/>
          <w:spacing w:val="-12"/>
        </w:rPr>
        <w:t xml:space="preserve"> </w:t>
      </w:r>
      <w:r w:rsidRPr="00CE5AE8">
        <w:rPr>
          <w:rFonts w:ascii="Garamond" w:hAnsi="Garamond"/>
        </w:rPr>
        <w:t>it</w:t>
      </w:r>
      <w:r w:rsidRPr="00CE5AE8">
        <w:rPr>
          <w:rFonts w:ascii="Garamond" w:hAnsi="Garamond"/>
          <w:spacing w:val="5"/>
        </w:rPr>
        <w:t xml:space="preserve"> </w:t>
      </w:r>
      <w:r w:rsidRPr="00CE5AE8">
        <w:rPr>
          <w:rFonts w:ascii="Garamond" w:hAnsi="Garamond"/>
        </w:rPr>
        <w:t>will</w:t>
      </w:r>
      <w:r w:rsidRPr="00CE5AE8">
        <w:rPr>
          <w:rFonts w:ascii="Garamond" w:hAnsi="Garamond"/>
          <w:spacing w:val="-5"/>
        </w:rPr>
        <w:t xml:space="preserve"> </w:t>
      </w:r>
      <w:r w:rsidRPr="00CE5AE8">
        <w:rPr>
          <w:rFonts w:ascii="Garamond" w:hAnsi="Garamond"/>
        </w:rPr>
        <w:t>cover</w:t>
      </w:r>
      <w:r w:rsidRPr="00CE5AE8">
        <w:rPr>
          <w:rFonts w:ascii="Garamond" w:hAnsi="Garamond"/>
          <w:spacing w:val="2"/>
        </w:rPr>
        <w:t xml:space="preserve"> </w:t>
      </w:r>
      <w:r w:rsidRPr="00CE5AE8">
        <w:rPr>
          <w:rFonts w:ascii="Garamond" w:hAnsi="Garamond"/>
        </w:rPr>
        <w:t>an</w:t>
      </w:r>
      <w:r w:rsidRPr="00CE5AE8">
        <w:rPr>
          <w:rFonts w:ascii="Garamond" w:hAnsi="Garamond"/>
          <w:spacing w:val="-7"/>
        </w:rPr>
        <w:t xml:space="preserve"> </w:t>
      </w:r>
      <w:r w:rsidRPr="00CE5AE8">
        <w:rPr>
          <w:rFonts w:ascii="Garamond" w:hAnsi="Garamond"/>
        </w:rPr>
        <w:t>item</w:t>
      </w:r>
      <w:r w:rsidRPr="00CE5AE8">
        <w:rPr>
          <w:rFonts w:ascii="Garamond" w:hAnsi="Garamond"/>
          <w:spacing w:val="-4"/>
        </w:rPr>
        <w:t xml:space="preserve"> </w:t>
      </w:r>
      <w:r w:rsidRPr="00CE5AE8">
        <w:rPr>
          <w:rFonts w:ascii="Garamond" w:hAnsi="Garamond"/>
        </w:rPr>
        <w:t>or</w:t>
      </w:r>
      <w:r w:rsidRPr="00CE5AE8">
        <w:rPr>
          <w:rFonts w:ascii="Garamond" w:hAnsi="Garamond"/>
          <w:spacing w:val="1"/>
        </w:rPr>
        <w:t xml:space="preserve"> </w:t>
      </w:r>
      <w:r w:rsidRPr="00CE5AE8">
        <w:rPr>
          <w:rFonts w:ascii="Garamond" w:hAnsi="Garamond"/>
        </w:rPr>
        <w:t>service before you get them. If prior authorization is required, ask your health plan about what</w:t>
      </w:r>
      <w:r w:rsidRPr="00CE5AE8">
        <w:rPr>
          <w:rFonts w:ascii="Garamond" w:hAnsi="Garamond"/>
          <w:spacing w:val="1"/>
        </w:rPr>
        <w:t xml:space="preserve"> </w:t>
      </w:r>
      <w:r w:rsidRPr="00CE5AE8">
        <w:rPr>
          <w:rFonts w:ascii="Garamond" w:hAnsi="Garamond"/>
        </w:rPr>
        <w:t>information</w:t>
      </w:r>
      <w:r w:rsidRPr="00CE5AE8">
        <w:rPr>
          <w:rFonts w:ascii="Garamond" w:hAnsi="Garamond"/>
          <w:spacing w:val="8"/>
        </w:rPr>
        <w:t xml:space="preserve"> </w:t>
      </w:r>
      <w:r w:rsidRPr="00CE5AE8">
        <w:rPr>
          <w:rFonts w:ascii="Garamond" w:hAnsi="Garamond"/>
        </w:rPr>
        <w:t>is</w:t>
      </w:r>
      <w:r w:rsidRPr="00CE5AE8">
        <w:rPr>
          <w:rFonts w:ascii="Garamond" w:hAnsi="Garamond"/>
          <w:spacing w:val="-10"/>
        </w:rPr>
        <w:t xml:space="preserve"> </w:t>
      </w:r>
      <w:r w:rsidRPr="00CE5AE8">
        <w:rPr>
          <w:rFonts w:ascii="Garamond" w:hAnsi="Garamond"/>
        </w:rPr>
        <w:t>necessary</w:t>
      </w:r>
      <w:r w:rsidRPr="00CE5AE8">
        <w:rPr>
          <w:rFonts w:ascii="Garamond" w:hAnsi="Garamond"/>
          <w:spacing w:val="-8"/>
        </w:rPr>
        <w:t xml:space="preserve"> </w:t>
      </w:r>
      <w:r w:rsidRPr="00CE5AE8">
        <w:rPr>
          <w:rFonts w:ascii="Garamond" w:hAnsi="Garamond"/>
        </w:rPr>
        <w:t>to</w:t>
      </w:r>
      <w:r w:rsidRPr="00CE5AE8">
        <w:rPr>
          <w:rFonts w:ascii="Garamond" w:hAnsi="Garamond"/>
          <w:spacing w:val="-7"/>
        </w:rPr>
        <w:t xml:space="preserve"> </w:t>
      </w:r>
      <w:r w:rsidRPr="00CE5AE8">
        <w:rPr>
          <w:rFonts w:ascii="Garamond" w:hAnsi="Garamond"/>
        </w:rPr>
        <w:t>get</w:t>
      </w:r>
      <w:r w:rsidRPr="00CE5AE8">
        <w:rPr>
          <w:rFonts w:ascii="Garamond" w:hAnsi="Garamond"/>
          <w:spacing w:val="-13"/>
        </w:rPr>
        <w:t xml:space="preserve"> </w:t>
      </w:r>
      <w:r w:rsidRPr="00CE5AE8">
        <w:rPr>
          <w:rFonts w:ascii="Garamond" w:hAnsi="Garamond"/>
        </w:rPr>
        <w:t>coverage.]</w:t>
      </w:r>
    </w:p>
    <w:p w14:paraId="027C1662" w14:textId="77777777" w:rsidR="008515DB" w:rsidRPr="00CE5AE8" w:rsidRDefault="008515DB" w:rsidP="008515DB">
      <w:pPr>
        <w:pStyle w:val="BodyText"/>
        <w:kinsoku w:val="0"/>
        <w:overflowPunct w:val="0"/>
        <w:rPr>
          <w:rFonts w:ascii="Garamond" w:hAnsi="Garamond"/>
        </w:rPr>
      </w:pPr>
    </w:p>
    <w:p w14:paraId="6D735576" w14:textId="77777777" w:rsidR="008515DB" w:rsidRPr="00CE5AE8" w:rsidRDefault="008515DB" w:rsidP="008515DB">
      <w:pPr>
        <w:pStyle w:val="BodyText"/>
        <w:kinsoku w:val="0"/>
        <w:overflowPunct w:val="0"/>
        <w:rPr>
          <w:rFonts w:ascii="Garamond" w:hAnsi="Garamond"/>
          <w:b/>
          <w:bCs/>
        </w:rPr>
      </w:pPr>
      <w:r w:rsidRPr="00CE5AE8">
        <w:rPr>
          <w:rFonts w:ascii="Garamond" w:hAnsi="Garamond"/>
          <w:b/>
          <w:bCs/>
        </w:rPr>
        <w:t>More</w:t>
      </w:r>
      <w:r w:rsidRPr="00CE5AE8">
        <w:rPr>
          <w:rFonts w:ascii="Garamond" w:hAnsi="Garamond"/>
          <w:b/>
          <w:bCs/>
          <w:spacing w:val="-1"/>
        </w:rPr>
        <w:t xml:space="preserve"> </w:t>
      </w:r>
      <w:r w:rsidRPr="00CE5AE8">
        <w:rPr>
          <w:rFonts w:ascii="Garamond" w:hAnsi="Garamond"/>
          <w:b/>
          <w:bCs/>
        </w:rPr>
        <w:t>information</w:t>
      </w:r>
      <w:r w:rsidRPr="00CE5AE8">
        <w:rPr>
          <w:rFonts w:ascii="Garamond" w:hAnsi="Garamond"/>
          <w:b/>
          <w:bCs/>
          <w:spacing w:val="13"/>
        </w:rPr>
        <w:t xml:space="preserve"> </w:t>
      </w:r>
      <w:r w:rsidRPr="00CE5AE8">
        <w:rPr>
          <w:rFonts w:ascii="Garamond" w:hAnsi="Garamond"/>
          <w:b/>
          <w:bCs/>
        </w:rPr>
        <w:t>about</w:t>
      </w:r>
      <w:r w:rsidRPr="00CE5AE8">
        <w:rPr>
          <w:rFonts w:ascii="Garamond" w:hAnsi="Garamond"/>
          <w:b/>
          <w:bCs/>
          <w:spacing w:val="4"/>
        </w:rPr>
        <w:t xml:space="preserve"> </w:t>
      </w:r>
      <w:r w:rsidRPr="00CE5AE8">
        <w:rPr>
          <w:rFonts w:ascii="Garamond" w:hAnsi="Garamond"/>
          <w:b/>
          <w:bCs/>
        </w:rPr>
        <w:t>your</w:t>
      </w:r>
      <w:r w:rsidRPr="00CE5AE8">
        <w:rPr>
          <w:rFonts w:ascii="Garamond" w:hAnsi="Garamond"/>
          <w:b/>
          <w:bCs/>
          <w:spacing w:val="1"/>
        </w:rPr>
        <w:t xml:space="preserve"> </w:t>
      </w:r>
      <w:r w:rsidRPr="00CE5AE8">
        <w:rPr>
          <w:rFonts w:ascii="Garamond" w:hAnsi="Garamond"/>
          <w:b/>
          <w:bCs/>
        </w:rPr>
        <w:t>rights and</w:t>
      </w:r>
      <w:r w:rsidRPr="00CE5AE8">
        <w:rPr>
          <w:rFonts w:ascii="Garamond" w:hAnsi="Garamond"/>
          <w:b/>
          <w:bCs/>
          <w:spacing w:val="14"/>
        </w:rPr>
        <w:t xml:space="preserve"> </w:t>
      </w:r>
      <w:r w:rsidRPr="00CE5AE8">
        <w:rPr>
          <w:rFonts w:ascii="Garamond" w:hAnsi="Garamond"/>
          <w:b/>
          <w:bCs/>
        </w:rPr>
        <w:t>protections</w:t>
      </w:r>
    </w:p>
    <w:p w14:paraId="7CA281FB" w14:textId="77777777" w:rsidR="008515DB" w:rsidRPr="00CE5AE8" w:rsidRDefault="008515DB" w:rsidP="008515DB">
      <w:pPr>
        <w:pStyle w:val="BodyText"/>
        <w:kinsoku w:val="0"/>
        <w:overflowPunct w:val="0"/>
        <w:spacing w:before="164"/>
        <w:rPr>
          <w:rFonts w:ascii="Garamond" w:hAnsi="Garamond"/>
        </w:rPr>
      </w:pPr>
      <w:r w:rsidRPr="00CE5AE8">
        <w:rPr>
          <w:rFonts w:ascii="Garamond" w:hAnsi="Garamond"/>
          <w:spacing w:val="-1"/>
        </w:rPr>
        <w:t>Visit</w:t>
      </w:r>
      <w:r w:rsidRPr="00CE5AE8">
        <w:rPr>
          <w:rFonts w:ascii="Garamond" w:hAnsi="Garamond"/>
          <w:spacing w:val="3"/>
        </w:rPr>
        <w:t xml:space="preserve"> </w:t>
      </w:r>
      <w:hyperlink r:id="rId15" w:history="1">
        <w:r w:rsidRPr="00CE5AE8">
          <w:rPr>
            <w:rStyle w:val="Hyperlink"/>
            <w:rFonts w:ascii="Garamond" w:hAnsi="Garamond"/>
            <w:color w:val="auto"/>
          </w:rPr>
          <w:t>https://www.cms.gov/files/document/model-disclosure-notice-patient-protections-against-surprise-billing-providers-facilities-health.pdf</w:t>
        </w:r>
      </w:hyperlink>
      <w:r w:rsidRPr="00CE5AE8">
        <w:rPr>
          <w:rFonts w:ascii="Garamond" w:hAnsi="Garamond"/>
          <w:spacing w:val="-7"/>
        </w:rPr>
        <w:t xml:space="preserve"> </w:t>
      </w:r>
      <w:r w:rsidRPr="00CE5AE8">
        <w:rPr>
          <w:rFonts w:ascii="Garamond" w:hAnsi="Garamond"/>
          <w:spacing w:val="-1"/>
        </w:rPr>
        <w:t>for</w:t>
      </w:r>
      <w:r w:rsidRPr="00CE5AE8">
        <w:rPr>
          <w:rFonts w:ascii="Garamond" w:hAnsi="Garamond"/>
        </w:rPr>
        <w:t xml:space="preserve"> </w:t>
      </w:r>
      <w:r w:rsidRPr="00CE5AE8">
        <w:rPr>
          <w:rFonts w:ascii="Garamond" w:hAnsi="Garamond"/>
          <w:spacing w:val="-1"/>
        </w:rPr>
        <w:t>more</w:t>
      </w:r>
      <w:r w:rsidRPr="00CE5AE8">
        <w:rPr>
          <w:rFonts w:ascii="Garamond" w:hAnsi="Garamond"/>
          <w:spacing w:val="-2"/>
        </w:rPr>
        <w:t xml:space="preserve"> </w:t>
      </w:r>
      <w:r w:rsidRPr="00CE5AE8">
        <w:rPr>
          <w:rFonts w:ascii="Garamond" w:hAnsi="Garamond"/>
        </w:rPr>
        <w:t>information</w:t>
      </w:r>
      <w:r w:rsidRPr="00CE5AE8">
        <w:rPr>
          <w:rFonts w:ascii="Garamond" w:hAnsi="Garamond"/>
          <w:spacing w:val="8"/>
        </w:rPr>
        <w:t xml:space="preserve"> </w:t>
      </w:r>
      <w:r w:rsidRPr="00CE5AE8">
        <w:rPr>
          <w:rFonts w:ascii="Garamond" w:hAnsi="Garamond"/>
        </w:rPr>
        <w:t>about</w:t>
      </w:r>
      <w:r w:rsidRPr="00CE5AE8">
        <w:rPr>
          <w:rFonts w:ascii="Garamond" w:hAnsi="Garamond"/>
          <w:spacing w:val="3"/>
        </w:rPr>
        <w:t xml:space="preserve"> </w:t>
      </w:r>
      <w:r w:rsidRPr="00CE5AE8">
        <w:rPr>
          <w:rFonts w:ascii="Garamond" w:hAnsi="Garamond"/>
        </w:rPr>
        <w:t>your</w:t>
      </w:r>
      <w:r w:rsidRPr="00CE5AE8">
        <w:rPr>
          <w:rFonts w:ascii="Garamond" w:hAnsi="Garamond"/>
          <w:spacing w:val="-1"/>
        </w:rPr>
        <w:t xml:space="preserve"> </w:t>
      </w:r>
      <w:r w:rsidRPr="00CE5AE8">
        <w:rPr>
          <w:rFonts w:ascii="Garamond" w:hAnsi="Garamond"/>
        </w:rPr>
        <w:t>rights</w:t>
      </w:r>
      <w:r w:rsidRPr="00CE5AE8">
        <w:rPr>
          <w:rFonts w:ascii="Garamond" w:hAnsi="Garamond"/>
          <w:spacing w:val="-10"/>
        </w:rPr>
        <w:t xml:space="preserve"> </w:t>
      </w:r>
      <w:r w:rsidRPr="00CE5AE8">
        <w:rPr>
          <w:rFonts w:ascii="Garamond" w:hAnsi="Garamond"/>
        </w:rPr>
        <w:t>under</w:t>
      </w:r>
      <w:r w:rsidRPr="00CE5AE8">
        <w:rPr>
          <w:rFonts w:ascii="Garamond" w:hAnsi="Garamond"/>
          <w:spacing w:val="17"/>
        </w:rPr>
        <w:t xml:space="preserve"> </w:t>
      </w:r>
      <w:r w:rsidRPr="00CE5AE8">
        <w:rPr>
          <w:rFonts w:ascii="Garamond" w:hAnsi="Garamond"/>
        </w:rPr>
        <w:t>federal</w:t>
      </w:r>
      <w:r w:rsidRPr="00CE5AE8">
        <w:rPr>
          <w:rFonts w:ascii="Garamond" w:hAnsi="Garamond"/>
          <w:spacing w:val="-22"/>
        </w:rPr>
        <w:t xml:space="preserve"> </w:t>
      </w:r>
      <w:r w:rsidRPr="00CE5AE8">
        <w:rPr>
          <w:rFonts w:ascii="Garamond" w:hAnsi="Garamond"/>
        </w:rPr>
        <w:t>law.</w:t>
      </w:r>
    </w:p>
    <w:p w14:paraId="01618388" w14:textId="77777777" w:rsidR="008515DB" w:rsidRPr="00CE5AE8" w:rsidRDefault="008515DB" w:rsidP="008515DB">
      <w:pPr>
        <w:pStyle w:val="BodyText"/>
        <w:kinsoku w:val="0"/>
        <w:overflowPunct w:val="0"/>
        <w:spacing w:before="164"/>
        <w:rPr>
          <w:rFonts w:ascii="Garamond" w:hAnsi="Garamond"/>
        </w:rPr>
        <w:sectPr w:rsidR="008515DB" w:rsidRPr="00CE5AE8">
          <w:footerReference w:type="default" r:id="rId16"/>
          <w:pgSz w:w="12240" w:h="15840"/>
          <w:pgMar w:top="1240" w:right="1220" w:bottom="940" w:left="1220" w:header="0" w:footer="752" w:gutter="0"/>
          <w:cols w:space="720"/>
          <w:noEndnote/>
        </w:sectPr>
      </w:pPr>
    </w:p>
    <w:p w14:paraId="14FFA9F0" w14:textId="77777777" w:rsidR="008515DB" w:rsidRPr="00CE5AE8" w:rsidRDefault="008515DB" w:rsidP="008515DB">
      <w:pPr>
        <w:pStyle w:val="Heading1"/>
        <w:kinsoku w:val="0"/>
        <w:overflowPunct w:val="0"/>
        <w:spacing w:before="29" w:line="235" w:lineRule="auto"/>
        <w:ind w:right="446"/>
        <w:rPr>
          <w:rFonts w:ascii="Garamond" w:hAnsi="Garamond"/>
          <w:sz w:val="24"/>
          <w:szCs w:val="24"/>
        </w:rPr>
      </w:pPr>
      <w:r w:rsidRPr="00CE5AE8">
        <w:rPr>
          <w:rFonts w:ascii="Garamond" w:hAnsi="Garamond"/>
          <w:spacing w:val="-1"/>
          <w:sz w:val="24"/>
          <w:szCs w:val="24"/>
        </w:rPr>
        <w:lastRenderedPageBreak/>
        <w:t>By</w:t>
      </w:r>
      <w:r w:rsidRPr="00CE5AE8">
        <w:rPr>
          <w:rFonts w:ascii="Garamond" w:hAnsi="Garamond"/>
          <w:sz w:val="24"/>
          <w:szCs w:val="24"/>
        </w:rPr>
        <w:t xml:space="preserve"> </w:t>
      </w:r>
      <w:r w:rsidRPr="00CE5AE8">
        <w:rPr>
          <w:rFonts w:ascii="Garamond" w:hAnsi="Garamond"/>
          <w:spacing w:val="-1"/>
          <w:sz w:val="24"/>
          <w:szCs w:val="24"/>
        </w:rPr>
        <w:t>signing,</w:t>
      </w:r>
      <w:r w:rsidRPr="00CE5AE8">
        <w:rPr>
          <w:rFonts w:ascii="Garamond" w:hAnsi="Garamond"/>
          <w:spacing w:val="5"/>
          <w:sz w:val="24"/>
          <w:szCs w:val="24"/>
        </w:rPr>
        <w:t xml:space="preserve"> </w:t>
      </w:r>
      <w:r w:rsidRPr="00CE5AE8">
        <w:rPr>
          <w:rFonts w:ascii="Garamond" w:hAnsi="Garamond"/>
          <w:spacing w:val="-1"/>
          <w:sz w:val="24"/>
          <w:szCs w:val="24"/>
        </w:rPr>
        <w:t>I</w:t>
      </w:r>
      <w:r w:rsidRPr="00CE5AE8">
        <w:rPr>
          <w:rFonts w:ascii="Garamond" w:hAnsi="Garamond"/>
          <w:spacing w:val="3"/>
          <w:sz w:val="24"/>
          <w:szCs w:val="24"/>
        </w:rPr>
        <w:t xml:space="preserve"> </w:t>
      </w:r>
      <w:r w:rsidRPr="00CE5AE8">
        <w:rPr>
          <w:rFonts w:ascii="Garamond" w:hAnsi="Garamond"/>
          <w:spacing w:val="-1"/>
          <w:sz w:val="24"/>
          <w:szCs w:val="24"/>
        </w:rPr>
        <w:t>give</w:t>
      </w:r>
      <w:r w:rsidRPr="00CE5AE8">
        <w:rPr>
          <w:rFonts w:ascii="Garamond" w:hAnsi="Garamond"/>
          <w:spacing w:val="6"/>
          <w:sz w:val="24"/>
          <w:szCs w:val="24"/>
        </w:rPr>
        <w:t xml:space="preserve"> </w:t>
      </w:r>
      <w:r w:rsidRPr="00CE5AE8">
        <w:rPr>
          <w:rFonts w:ascii="Garamond" w:hAnsi="Garamond"/>
          <w:spacing w:val="-1"/>
          <w:sz w:val="24"/>
          <w:szCs w:val="24"/>
        </w:rPr>
        <w:t>up</w:t>
      </w:r>
      <w:r w:rsidRPr="00CE5AE8">
        <w:rPr>
          <w:rFonts w:ascii="Garamond" w:hAnsi="Garamond"/>
          <w:spacing w:val="-3"/>
          <w:sz w:val="24"/>
          <w:szCs w:val="24"/>
        </w:rPr>
        <w:t xml:space="preserve"> </w:t>
      </w:r>
      <w:r w:rsidRPr="00CE5AE8">
        <w:rPr>
          <w:rFonts w:ascii="Garamond" w:hAnsi="Garamond"/>
          <w:spacing w:val="-1"/>
          <w:sz w:val="24"/>
          <w:szCs w:val="24"/>
        </w:rPr>
        <w:t>my</w:t>
      </w:r>
      <w:r w:rsidRPr="00CE5AE8">
        <w:rPr>
          <w:rFonts w:ascii="Garamond" w:hAnsi="Garamond"/>
          <w:spacing w:val="16"/>
          <w:sz w:val="24"/>
          <w:szCs w:val="24"/>
        </w:rPr>
        <w:t xml:space="preserve"> </w:t>
      </w:r>
      <w:r w:rsidRPr="00CE5AE8">
        <w:rPr>
          <w:rFonts w:ascii="Garamond" w:hAnsi="Garamond"/>
          <w:spacing w:val="-1"/>
          <w:sz w:val="24"/>
          <w:szCs w:val="24"/>
        </w:rPr>
        <w:t>federal</w:t>
      </w:r>
      <w:r w:rsidRPr="00CE5AE8">
        <w:rPr>
          <w:rFonts w:ascii="Garamond" w:hAnsi="Garamond"/>
          <w:spacing w:val="-6"/>
          <w:sz w:val="24"/>
          <w:szCs w:val="24"/>
        </w:rPr>
        <w:t xml:space="preserve"> </w:t>
      </w:r>
      <w:r w:rsidRPr="00CE5AE8">
        <w:rPr>
          <w:rFonts w:ascii="Garamond" w:hAnsi="Garamond"/>
          <w:spacing w:val="-1"/>
          <w:sz w:val="24"/>
          <w:szCs w:val="24"/>
        </w:rPr>
        <w:t>consumer</w:t>
      </w:r>
      <w:r w:rsidRPr="00CE5AE8">
        <w:rPr>
          <w:rFonts w:ascii="Garamond" w:hAnsi="Garamond"/>
          <w:spacing w:val="5"/>
          <w:sz w:val="24"/>
          <w:szCs w:val="24"/>
        </w:rPr>
        <w:t xml:space="preserve"> </w:t>
      </w:r>
      <w:r w:rsidRPr="00CE5AE8">
        <w:rPr>
          <w:rFonts w:ascii="Garamond" w:hAnsi="Garamond"/>
          <w:sz w:val="24"/>
          <w:szCs w:val="24"/>
        </w:rPr>
        <w:t>protections</w:t>
      </w:r>
      <w:r w:rsidRPr="00CE5AE8">
        <w:rPr>
          <w:rFonts w:ascii="Garamond" w:hAnsi="Garamond"/>
          <w:spacing w:val="-7"/>
          <w:sz w:val="24"/>
          <w:szCs w:val="24"/>
        </w:rPr>
        <w:t xml:space="preserve"> </w:t>
      </w:r>
      <w:r w:rsidRPr="00CE5AE8">
        <w:rPr>
          <w:rFonts w:ascii="Garamond" w:hAnsi="Garamond"/>
          <w:sz w:val="24"/>
          <w:szCs w:val="24"/>
        </w:rPr>
        <w:t>and</w:t>
      </w:r>
      <w:r w:rsidRPr="00CE5AE8">
        <w:rPr>
          <w:rFonts w:ascii="Garamond" w:hAnsi="Garamond"/>
          <w:spacing w:val="-21"/>
          <w:sz w:val="24"/>
          <w:szCs w:val="24"/>
        </w:rPr>
        <w:t xml:space="preserve"> </w:t>
      </w:r>
      <w:r w:rsidRPr="00CE5AE8">
        <w:rPr>
          <w:rFonts w:ascii="Garamond" w:hAnsi="Garamond"/>
          <w:sz w:val="24"/>
          <w:szCs w:val="24"/>
        </w:rPr>
        <w:t>agre</w:t>
      </w:r>
      <w:r>
        <w:rPr>
          <w:rFonts w:ascii="Garamond" w:hAnsi="Garamond"/>
          <w:sz w:val="24"/>
          <w:szCs w:val="24"/>
        </w:rPr>
        <w:t xml:space="preserve">e I might pay </w:t>
      </w:r>
      <w:r w:rsidRPr="00CE5AE8">
        <w:rPr>
          <w:rFonts w:ascii="Garamond" w:hAnsi="Garamond"/>
          <w:sz w:val="24"/>
          <w:szCs w:val="24"/>
        </w:rPr>
        <w:t>more</w:t>
      </w:r>
      <w:r w:rsidRPr="00CE5AE8">
        <w:rPr>
          <w:rFonts w:ascii="Garamond" w:hAnsi="Garamond"/>
          <w:spacing w:val="-10"/>
          <w:sz w:val="24"/>
          <w:szCs w:val="24"/>
        </w:rPr>
        <w:t xml:space="preserve"> </w:t>
      </w:r>
      <w:r w:rsidRPr="00CE5AE8">
        <w:rPr>
          <w:rFonts w:ascii="Garamond" w:hAnsi="Garamond"/>
          <w:sz w:val="24"/>
          <w:szCs w:val="24"/>
        </w:rPr>
        <w:t>for</w:t>
      </w:r>
      <w:r w:rsidRPr="00CE5AE8">
        <w:rPr>
          <w:rFonts w:ascii="Garamond" w:hAnsi="Garamond"/>
          <w:spacing w:val="6"/>
          <w:sz w:val="24"/>
          <w:szCs w:val="24"/>
        </w:rPr>
        <w:t xml:space="preserve"> </w:t>
      </w:r>
      <w:r w:rsidRPr="00CE5AE8">
        <w:rPr>
          <w:rFonts w:ascii="Garamond" w:hAnsi="Garamond"/>
          <w:sz w:val="24"/>
          <w:szCs w:val="24"/>
        </w:rPr>
        <w:t>out-of-network</w:t>
      </w:r>
      <w:r w:rsidRPr="00CE5AE8">
        <w:rPr>
          <w:rFonts w:ascii="Garamond" w:hAnsi="Garamond"/>
          <w:spacing w:val="-19"/>
          <w:sz w:val="24"/>
          <w:szCs w:val="24"/>
        </w:rPr>
        <w:t xml:space="preserve"> </w:t>
      </w:r>
      <w:r w:rsidRPr="00CE5AE8">
        <w:rPr>
          <w:rFonts w:ascii="Garamond" w:hAnsi="Garamond"/>
          <w:sz w:val="24"/>
          <w:szCs w:val="24"/>
        </w:rPr>
        <w:t>care.</w:t>
      </w:r>
    </w:p>
    <w:p w14:paraId="2F271223" w14:textId="77777777" w:rsidR="008515DB" w:rsidRPr="00CE5AE8" w:rsidRDefault="008515DB" w:rsidP="008515DB">
      <w:pPr>
        <w:pStyle w:val="BodyText"/>
        <w:kinsoku w:val="0"/>
        <w:overflowPunct w:val="0"/>
        <w:spacing w:before="172"/>
        <w:ind w:left="220"/>
        <w:rPr>
          <w:rFonts w:ascii="Garamond" w:hAnsi="Garamond"/>
        </w:rPr>
      </w:pPr>
      <w:r w:rsidRPr="00CE5AE8">
        <w:rPr>
          <w:rFonts w:ascii="Garamond" w:hAnsi="Garamond"/>
        </w:rPr>
        <w:t>With</w:t>
      </w:r>
      <w:r w:rsidRPr="00CE5AE8">
        <w:rPr>
          <w:rFonts w:ascii="Garamond" w:hAnsi="Garamond"/>
          <w:spacing w:val="-6"/>
        </w:rPr>
        <w:t xml:space="preserve"> </w:t>
      </w:r>
      <w:r w:rsidRPr="00CE5AE8">
        <w:rPr>
          <w:rFonts w:ascii="Garamond" w:hAnsi="Garamond"/>
        </w:rPr>
        <w:t>my</w:t>
      </w:r>
      <w:r w:rsidRPr="00CE5AE8">
        <w:rPr>
          <w:rFonts w:ascii="Garamond" w:hAnsi="Garamond"/>
          <w:spacing w:val="11"/>
        </w:rPr>
        <w:t xml:space="preserve"> </w:t>
      </w:r>
      <w:r w:rsidRPr="00CE5AE8">
        <w:rPr>
          <w:rFonts w:ascii="Garamond" w:hAnsi="Garamond"/>
        </w:rPr>
        <w:t>signature,</w:t>
      </w:r>
      <w:r w:rsidRPr="00CE5AE8">
        <w:rPr>
          <w:rFonts w:ascii="Garamond" w:hAnsi="Garamond"/>
          <w:spacing w:val="-7"/>
        </w:rPr>
        <w:t xml:space="preserve"> </w:t>
      </w:r>
      <w:r w:rsidRPr="00CE5AE8">
        <w:rPr>
          <w:rFonts w:ascii="Garamond" w:hAnsi="Garamond"/>
        </w:rPr>
        <w:t>I</w:t>
      </w:r>
      <w:r w:rsidRPr="00CE5AE8">
        <w:rPr>
          <w:rFonts w:ascii="Garamond" w:hAnsi="Garamond"/>
          <w:spacing w:val="-9"/>
        </w:rPr>
        <w:t xml:space="preserve"> </w:t>
      </w:r>
      <w:r w:rsidRPr="00CE5AE8">
        <w:rPr>
          <w:rFonts w:ascii="Garamond" w:hAnsi="Garamond"/>
        </w:rPr>
        <w:t>am</w:t>
      </w:r>
      <w:r w:rsidRPr="00CE5AE8">
        <w:rPr>
          <w:rFonts w:ascii="Garamond" w:hAnsi="Garamond"/>
          <w:spacing w:val="-3"/>
        </w:rPr>
        <w:t xml:space="preserve"> </w:t>
      </w:r>
      <w:r w:rsidRPr="00CE5AE8">
        <w:rPr>
          <w:rFonts w:ascii="Garamond" w:hAnsi="Garamond"/>
        </w:rPr>
        <w:t>saying</w:t>
      </w:r>
      <w:r w:rsidRPr="00CE5AE8">
        <w:rPr>
          <w:rFonts w:ascii="Garamond" w:hAnsi="Garamond"/>
          <w:spacing w:val="7"/>
        </w:rPr>
        <w:t xml:space="preserve"> </w:t>
      </w:r>
      <w:r w:rsidRPr="00CE5AE8">
        <w:rPr>
          <w:rFonts w:ascii="Garamond" w:hAnsi="Garamond"/>
        </w:rPr>
        <w:t>that</w:t>
      </w:r>
      <w:r w:rsidRPr="00CE5AE8">
        <w:rPr>
          <w:rFonts w:ascii="Garamond" w:hAnsi="Garamond"/>
          <w:spacing w:val="-10"/>
        </w:rPr>
        <w:t xml:space="preserve"> </w:t>
      </w:r>
      <w:r w:rsidRPr="00CE5AE8">
        <w:rPr>
          <w:rFonts w:ascii="Garamond" w:hAnsi="Garamond"/>
        </w:rPr>
        <w:t>I</w:t>
      </w:r>
      <w:r w:rsidRPr="00CE5AE8">
        <w:rPr>
          <w:rFonts w:ascii="Garamond" w:hAnsi="Garamond"/>
          <w:spacing w:val="8"/>
        </w:rPr>
        <w:t xml:space="preserve"> </w:t>
      </w:r>
      <w:r w:rsidRPr="00CE5AE8">
        <w:rPr>
          <w:rFonts w:ascii="Garamond" w:hAnsi="Garamond"/>
        </w:rPr>
        <w:t>agree</w:t>
      </w:r>
      <w:r w:rsidRPr="00CE5AE8">
        <w:rPr>
          <w:rFonts w:ascii="Garamond" w:hAnsi="Garamond"/>
          <w:spacing w:val="-16"/>
        </w:rPr>
        <w:t xml:space="preserve"> </w:t>
      </w:r>
      <w:r w:rsidRPr="00CE5AE8">
        <w:rPr>
          <w:rFonts w:ascii="Garamond" w:hAnsi="Garamond"/>
        </w:rPr>
        <w:t>to</w:t>
      </w:r>
      <w:r w:rsidRPr="00CE5AE8">
        <w:rPr>
          <w:rFonts w:ascii="Garamond" w:hAnsi="Garamond"/>
          <w:spacing w:val="-23"/>
        </w:rPr>
        <w:t xml:space="preserve"> </w:t>
      </w:r>
      <w:r w:rsidRPr="00CE5AE8">
        <w:rPr>
          <w:rFonts w:ascii="Garamond" w:hAnsi="Garamond"/>
        </w:rPr>
        <w:t>get</w:t>
      </w:r>
      <w:r w:rsidRPr="00CE5AE8">
        <w:rPr>
          <w:rFonts w:ascii="Garamond" w:hAnsi="Garamond"/>
          <w:spacing w:val="-12"/>
        </w:rPr>
        <w:t xml:space="preserve"> </w:t>
      </w:r>
      <w:r w:rsidRPr="00CE5AE8">
        <w:rPr>
          <w:rFonts w:ascii="Garamond" w:hAnsi="Garamond"/>
        </w:rPr>
        <w:t>the</w:t>
      </w:r>
      <w:r w:rsidRPr="00CE5AE8">
        <w:rPr>
          <w:rFonts w:ascii="Garamond" w:hAnsi="Garamond"/>
          <w:spacing w:val="1"/>
        </w:rPr>
        <w:t xml:space="preserve"> </w:t>
      </w:r>
      <w:r w:rsidRPr="00CE5AE8">
        <w:rPr>
          <w:rFonts w:ascii="Garamond" w:hAnsi="Garamond"/>
        </w:rPr>
        <w:t>items</w:t>
      </w:r>
      <w:r w:rsidRPr="00CE5AE8">
        <w:rPr>
          <w:rFonts w:ascii="Garamond" w:hAnsi="Garamond"/>
          <w:spacing w:val="-8"/>
        </w:rPr>
        <w:t xml:space="preserve"> </w:t>
      </w:r>
      <w:r w:rsidRPr="00CE5AE8">
        <w:rPr>
          <w:rFonts w:ascii="Garamond" w:hAnsi="Garamond"/>
        </w:rPr>
        <w:t>or</w:t>
      </w:r>
      <w:r w:rsidRPr="00CE5AE8">
        <w:rPr>
          <w:rFonts w:ascii="Garamond" w:hAnsi="Garamond"/>
          <w:spacing w:val="3"/>
        </w:rPr>
        <w:t xml:space="preserve"> </w:t>
      </w:r>
      <w:r w:rsidRPr="00CE5AE8">
        <w:rPr>
          <w:rFonts w:ascii="Garamond" w:hAnsi="Garamond"/>
        </w:rPr>
        <w:t>services</w:t>
      </w:r>
      <w:r w:rsidRPr="00CE5AE8">
        <w:rPr>
          <w:rFonts w:ascii="Garamond" w:hAnsi="Garamond"/>
          <w:spacing w:val="9"/>
        </w:rPr>
        <w:t xml:space="preserve"> </w:t>
      </w:r>
      <w:r w:rsidRPr="00CE5AE8">
        <w:rPr>
          <w:rFonts w:ascii="Garamond" w:hAnsi="Garamond"/>
        </w:rPr>
        <w:t>from</w:t>
      </w:r>
      <w:r w:rsidRPr="00CE5AE8">
        <w:rPr>
          <w:rFonts w:ascii="Garamond" w:hAnsi="Garamond"/>
          <w:spacing w:val="-2"/>
        </w:rPr>
        <w:t xml:space="preserve"> </w:t>
      </w:r>
      <w:r w:rsidRPr="00CE5AE8">
        <w:rPr>
          <w:rFonts w:ascii="Garamond" w:hAnsi="Garamond"/>
        </w:rPr>
        <w:t>(select</w:t>
      </w:r>
      <w:r w:rsidRPr="00CE5AE8">
        <w:rPr>
          <w:rFonts w:ascii="Garamond" w:hAnsi="Garamond"/>
          <w:spacing w:val="5"/>
        </w:rPr>
        <w:t xml:space="preserve"> </w:t>
      </w:r>
      <w:r w:rsidRPr="00CE5AE8">
        <w:rPr>
          <w:rFonts w:ascii="Garamond" w:hAnsi="Garamond"/>
        </w:rPr>
        <w:t>all</w:t>
      </w:r>
      <w:r w:rsidRPr="00CE5AE8">
        <w:rPr>
          <w:rFonts w:ascii="Garamond" w:hAnsi="Garamond"/>
          <w:spacing w:val="-4"/>
        </w:rPr>
        <w:t xml:space="preserve"> </w:t>
      </w:r>
      <w:r w:rsidRPr="00CE5AE8">
        <w:rPr>
          <w:rFonts w:ascii="Garamond" w:hAnsi="Garamond"/>
        </w:rPr>
        <w:t>that</w:t>
      </w:r>
      <w:r w:rsidRPr="00CE5AE8">
        <w:rPr>
          <w:rFonts w:ascii="Garamond" w:hAnsi="Garamond"/>
          <w:spacing w:val="-11"/>
        </w:rPr>
        <w:t xml:space="preserve"> </w:t>
      </w:r>
      <w:r w:rsidRPr="00CE5AE8">
        <w:rPr>
          <w:rFonts w:ascii="Garamond" w:hAnsi="Garamond"/>
        </w:rPr>
        <w:t>apply):</w:t>
      </w:r>
    </w:p>
    <w:p w14:paraId="08EFA5AB" w14:textId="18AED88F" w:rsidR="008515DB" w:rsidRPr="00631D14" w:rsidRDefault="00000000" w:rsidP="008515DB">
      <w:pPr>
        <w:pStyle w:val="ListParagraph"/>
        <w:tabs>
          <w:tab w:val="left" w:pos="1181"/>
        </w:tabs>
        <w:kinsoku w:val="0"/>
        <w:overflowPunct w:val="0"/>
        <w:spacing w:before="151" w:line="242" w:lineRule="auto"/>
        <w:ind w:right="1014" w:firstLine="0"/>
        <w:rPr>
          <w:rFonts w:ascii="Garamond" w:hAnsi="Garamond"/>
        </w:rPr>
      </w:pPr>
      <w:sdt>
        <w:sdtPr>
          <w:rPr>
            <w:rFonts w:ascii="Garamond" w:hAnsi="Garamond"/>
          </w:rPr>
          <w:id w:val="421525882"/>
          <w14:checkbox>
            <w14:checked w14:val="0"/>
            <w14:checkedState w14:val="2612" w14:font="MS Gothic"/>
            <w14:uncheckedState w14:val="2610" w14:font="MS Gothic"/>
          </w14:checkbox>
        </w:sdtPr>
        <w:sdtContent>
          <w:r w:rsidR="008515DB">
            <w:rPr>
              <w:rFonts w:ascii="MS Gothic" w:eastAsia="MS Gothic" w:hAnsi="MS Gothic" w:hint="eastAsia"/>
            </w:rPr>
            <w:t>☐</w:t>
          </w:r>
        </w:sdtContent>
      </w:sdt>
      <w:r w:rsidR="008515DB" w:rsidRPr="00631D14">
        <w:rPr>
          <w:rFonts w:ascii="Garamond" w:hAnsi="Garamond"/>
        </w:rPr>
        <w:t>Andrea M. Risi, LPC</w:t>
      </w:r>
    </w:p>
    <w:p w14:paraId="6CB33DE3" w14:textId="77777777" w:rsidR="008515DB" w:rsidRPr="00CE5AE8" w:rsidRDefault="008515DB" w:rsidP="008515DB">
      <w:pPr>
        <w:pStyle w:val="BodyText"/>
        <w:kinsoku w:val="0"/>
        <w:overflowPunct w:val="0"/>
        <w:spacing w:before="148" w:line="242" w:lineRule="auto"/>
        <w:ind w:left="220" w:right="255"/>
        <w:rPr>
          <w:rFonts w:ascii="Garamond" w:hAnsi="Garamond"/>
        </w:rPr>
      </w:pPr>
      <w:r w:rsidRPr="00CE5AE8">
        <w:rPr>
          <w:rFonts w:ascii="Garamond" w:hAnsi="Garamond"/>
        </w:rPr>
        <w:t xml:space="preserve">With my signature, I acknowledge that I am consenting of my own free will and am not being coerced </w:t>
      </w:r>
      <w:proofErr w:type="gramStart"/>
      <w:r w:rsidRPr="00CE5AE8">
        <w:rPr>
          <w:rFonts w:ascii="Garamond" w:hAnsi="Garamond"/>
        </w:rPr>
        <w:t>or</w:t>
      </w:r>
      <w:r>
        <w:rPr>
          <w:rFonts w:ascii="Garamond" w:hAnsi="Garamond"/>
        </w:rPr>
        <w:t xml:space="preserve"> </w:t>
      </w:r>
      <w:r w:rsidRPr="00CE5AE8">
        <w:rPr>
          <w:rFonts w:ascii="Garamond" w:hAnsi="Garamond"/>
          <w:spacing w:val="-47"/>
        </w:rPr>
        <w:t xml:space="preserve"> </w:t>
      </w:r>
      <w:r w:rsidRPr="00CE5AE8">
        <w:rPr>
          <w:rFonts w:ascii="Garamond" w:hAnsi="Garamond"/>
        </w:rPr>
        <w:t>pressured</w:t>
      </w:r>
      <w:proofErr w:type="gramEnd"/>
      <w:r w:rsidRPr="00CE5AE8">
        <w:rPr>
          <w:rFonts w:ascii="Garamond" w:hAnsi="Garamond"/>
        </w:rPr>
        <w:t>.</w:t>
      </w:r>
      <w:r w:rsidRPr="00CE5AE8">
        <w:rPr>
          <w:rFonts w:ascii="Garamond" w:hAnsi="Garamond"/>
          <w:spacing w:val="4"/>
        </w:rPr>
        <w:t xml:space="preserve"> </w:t>
      </w:r>
      <w:r w:rsidRPr="00CE5AE8">
        <w:rPr>
          <w:rFonts w:ascii="Garamond" w:hAnsi="Garamond"/>
        </w:rPr>
        <w:t>I</w:t>
      </w:r>
      <w:r w:rsidRPr="00CE5AE8">
        <w:rPr>
          <w:rFonts w:ascii="Garamond" w:hAnsi="Garamond"/>
          <w:spacing w:val="5"/>
        </w:rPr>
        <w:t xml:space="preserve"> </w:t>
      </w:r>
      <w:r w:rsidRPr="00CE5AE8">
        <w:rPr>
          <w:rFonts w:ascii="Garamond" w:hAnsi="Garamond"/>
        </w:rPr>
        <w:t>also</w:t>
      </w:r>
      <w:r w:rsidRPr="00CE5AE8">
        <w:rPr>
          <w:rFonts w:ascii="Garamond" w:hAnsi="Garamond"/>
          <w:spacing w:val="-8"/>
        </w:rPr>
        <w:t xml:space="preserve"> </w:t>
      </w:r>
      <w:r w:rsidRPr="00CE5AE8">
        <w:rPr>
          <w:rFonts w:ascii="Garamond" w:hAnsi="Garamond"/>
        </w:rPr>
        <w:t>understand</w:t>
      </w:r>
      <w:r w:rsidRPr="00CE5AE8">
        <w:rPr>
          <w:rFonts w:ascii="Garamond" w:hAnsi="Garamond"/>
          <w:spacing w:val="8"/>
        </w:rPr>
        <w:t xml:space="preserve"> </w:t>
      </w:r>
      <w:r w:rsidRPr="00CE5AE8">
        <w:rPr>
          <w:rFonts w:ascii="Garamond" w:hAnsi="Garamond"/>
        </w:rPr>
        <w:t>that:</w:t>
      </w:r>
    </w:p>
    <w:p w14:paraId="335A2ED4" w14:textId="77777777" w:rsidR="008515DB" w:rsidRPr="00CE5AE8" w:rsidRDefault="008515DB" w:rsidP="008515DB">
      <w:pPr>
        <w:pStyle w:val="ListParagraph"/>
        <w:numPr>
          <w:ilvl w:val="0"/>
          <w:numId w:val="1"/>
        </w:numPr>
        <w:tabs>
          <w:tab w:val="left" w:pos="941"/>
        </w:tabs>
        <w:kinsoku w:val="0"/>
        <w:overflowPunct w:val="0"/>
        <w:spacing w:before="150"/>
        <w:ind w:left="940"/>
        <w:jc w:val="both"/>
        <w:rPr>
          <w:rFonts w:ascii="Garamond" w:hAnsi="Garamond"/>
        </w:rPr>
      </w:pPr>
      <w:r w:rsidRPr="00CE5AE8">
        <w:rPr>
          <w:rFonts w:ascii="Garamond" w:hAnsi="Garamond"/>
          <w:spacing w:val="-1"/>
        </w:rPr>
        <w:t>I’m</w:t>
      </w:r>
      <w:r w:rsidRPr="00CE5AE8">
        <w:rPr>
          <w:rFonts w:ascii="Garamond" w:hAnsi="Garamond"/>
          <w:spacing w:val="-21"/>
        </w:rPr>
        <w:t xml:space="preserve"> </w:t>
      </w:r>
      <w:r w:rsidRPr="00CE5AE8">
        <w:rPr>
          <w:rFonts w:ascii="Garamond" w:hAnsi="Garamond"/>
          <w:spacing w:val="-1"/>
        </w:rPr>
        <w:t>giving</w:t>
      </w:r>
      <w:r w:rsidRPr="00CE5AE8">
        <w:rPr>
          <w:rFonts w:ascii="Garamond" w:hAnsi="Garamond"/>
          <w:spacing w:val="4"/>
        </w:rPr>
        <w:t xml:space="preserve"> </w:t>
      </w:r>
      <w:r w:rsidRPr="00CE5AE8">
        <w:rPr>
          <w:rFonts w:ascii="Garamond" w:hAnsi="Garamond"/>
          <w:spacing w:val="-1"/>
        </w:rPr>
        <w:t>up</w:t>
      </w:r>
      <w:r w:rsidRPr="00CE5AE8">
        <w:rPr>
          <w:rFonts w:ascii="Garamond" w:hAnsi="Garamond"/>
          <w:spacing w:val="-7"/>
        </w:rPr>
        <w:t xml:space="preserve"> </w:t>
      </w:r>
      <w:r w:rsidRPr="00CE5AE8">
        <w:rPr>
          <w:rFonts w:ascii="Garamond" w:hAnsi="Garamond"/>
          <w:spacing w:val="-1"/>
        </w:rPr>
        <w:t>some</w:t>
      </w:r>
      <w:r w:rsidRPr="00CE5AE8">
        <w:rPr>
          <w:rFonts w:ascii="Garamond" w:hAnsi="Garamond"/>
          <w:spacing w:val="14"/>
        </w:rPr>
        <w:t xml:space="preserve"> </w:t>
      </w:r>
      <w:r w:rsidRPr="00CE5AE8">
        <w:rPr>
          <w:rFonts w:ascii="Garamond" w:hAnsi="Garamond"/>
          <w:spacing w:val="-1"/>
        </w:rPr>
        <w:t>consumer</w:t>
      </w:r>
      <w:r w:rsidRPr="00CE5AE8">
        <w:rPr>
          <w:rFonts w:ascii="Garamond" w:hAnsi="Garamond"/>
          <w:spacing w:val="17"/>
        </w:rPr>
        <w:t xml:space="preserve"> </w:t>
      </w:r>
      <w:r w:rsidRPr="00CE5AE8">
        <w:rPr>
          <w:rFonts w:ascii="Garamond" w:hAnsi="Garamond"/>
          <w:spacing w:val="-1"/>
        </w:rPr>
        <w:t>billing</w:t>
      </w:r>
      <w:r w:rsidRPr="00CE5AE8">
        <w:rPr>
          <w:rFonts w:ascii="Garamond" w:hAnsi="Garamond"/>
          <w:spacing w:val="6"/>
        </w:rPr>
        <w:t xml:space="preserve"> </w:t>
      </w:r>
      <w:r w:rsidRPr="00CE5AE8">
        <w:rPr>
          <w:rFonts w:ascii="Garamond" w:hAnsi="Garamond"/>
        </w:rPr>
        <w:t>protections</w:t>
      </w:r>
      <w:r w:rsidRPr="00CE5AE8">
        <w:rPr>
          <w:rFonts w:ascii="Garamond" w:hAnsi="Garamond"/>
          <w:spacing w:val="-10"/>
        </w:rPr>
        <w:t xml:space="preserve"> </w:t>
      </w:r>
      <w:r w:rsidRPr="00CE5AE8">
        <w:rPr>
          <w:rFonts w:ascii="Garamond" w:hAnsi="Garamond"/>
        </w:rPr>
        <w:t>under</w:t>
      </w:r>
      <w:r w:rsidRPr="00CE5AE8">
        <w:rPr>
          <w:rFonts w:ascii="Garamond" w:hAnsi="Garamond"/>
          <w:spacing w:val="17"/>
        </w:rPr>
        <w:t xml:space="preserve"> </w:t>
      </w:r>
      <w:r>
        <w:rPr>
          <w:rFonts w:ascii="Garamond" w:hAnsi="Garamond"/>
        </w:rPr>
        <w:t>F</w:t>
      </w:r>
      <w:r w:rsidRPr="00CE5AE8">
        <w:rPr>
          <w:rFonts w:ascii="Garamond" w:hAnsi="Garamond"/>
        </w:rPr>
        <w:t>ederal</w:t>
      </w:r>
      <w:r w:rsidRPr="00CE5AE8">
        <w:rPr>
          <w:rFonts w:ascii="Garamond" w:hAnsi="Garamond"/>
          <w:spacing w:val="-6"/>
        </w:rPr>
        <w:t xml:space="preserve"> </w:t>
      </w:r>
      <w:r w:rsidRPr="00CE5AE8">
        <w:rPr>
          <w:rFonts w:ascii="Garamond" w:hAnsi="Garamond"/>
        </w:rPr>
        <w:t>law.</w:t>
      </w:r>
    </w:p>
    <w:p w14:paraId="25C358E7" w14:textId="77777777" w:rsidR="008515DB" w:rsidRPr="00CE5AE8" w:rsidRDefault="008515DB" w:rsidP="008515DB">
      <w:pPr>
        <w:pStyle w:val="ListParagraph"/>
        <w:numPr>
          <w:ilvl w:val="0"/>
          <w:numId w:val="1"/>
        </w:numPr>
        <w:tabs>
          <w:tab w:val="left" w:pos="941"/>
        </w:tabs>
        <w:kinsoku w:val="0"/>
        <w:overflowPunct w:val="0"/>
        <w:spacing w:before="7" w:line="242" w:lineRule="auto"/>
        <w:ind w:right="483"/>
        <w:rPr>
          <w:rFonts w:ascii="Garamond" w:hAnsi="Garamond"/>
        </w:rPr>
      </w:pPr>
      <w:r w:rsidRPr="00CE5AE8">
        <w:rPr>
          <w:rFonts w:ascii="Garamond" w:hAnsi="Garamond"/>
        </w:rPr>
        <w:t>I may get a bill for the full charges for these items and services or have to pay out-of-</w:t>
      </w:r>
      <w:proofErr w:type="gramStart"/>
      <w:r w:rsidRPr="00CE5AE8">
        <w:rPr>
          <w:rFonts w:ascii="Garamond" w:hAnsi="Garamond"/>
        </w:rPr>
        <w:t>network</w:t>
      </w:r>
      <w:r>
        <w:rPr>
          <w:rFonts w:ascii="Garamond" w:hAnsi="Garamond"/>
        </w:rPr>
        <w:t xml:space="preserve"> </w:t>
      </w:r>
      <w:r w:rsidRPr="00CE5AE8">
        <w:rPr>
          <w:rFonts w:ascii="Garamond" w:hAnsi="Garamond"/>
          <w:spacing w:val="-47"/>
        </w:rPr>
        <w:t xml:space="preserve"> </w:t>
      </w:r>
      <w:r w:rsidRPr="00CE5AE8">
        <w:rPr>
          <w:rFonts w:ascii="Garamond" w:hAnsi="Garamond"/>
        </w:rPr>
        <w:t>cost</w:t>
      </w:r>
      <w:proofErr w:type="gramEnd"/>
      <w:r w:rsidRPr="00CE5AE8">
        <w:rPr>
          <w:rFonts w:ascii="Garamond" w:hAnsi="Garamond"/>
        </w:rPr>
        <w:t>-sharing</w:t>
      </w:r>
      <w:r w:rsidRPr="00CE5AE8">
        <w:rPr>
          <w:rFonts w:ascii="Garamond" w:hAnsi="Garamond"/>
          <w:spacing w:val="3"/>
        </w:rPr>
        <w:t xml:space="preserve"> </w:t>
      </w:r>
      <w:r w:rsidRPr="00CE5AE8">
        <w:rPr>
          <w:rFonts w:ascii="Garamond" w:hAnsi="Garamond"/>
        </w:rPr>
        <w:t>under</w:t>
      </w:r>
      <w:r w:rsidRPr="00CE5AE8">
        <w:rPr>
          <w:rFonts w:ascii="Garamond" w:hAnsi="Garamond"/>
          <w:spacing w:val="16"/>
        </w:rPr>
        <w:t xml:space="preserve"> </w:t>
      </w:r>
      <w:r w:rsidRPr="00CE5AE8">
        <w:rPr>
          <w:rFonts w:ascii="Garamond" w:hAnsi="Garamond"/>
        </w:rPr>
        <w:t>my</w:t>
      </w:r>
      <w:r w:rsidRPr="00CE5AE8">
        <w:rPr>
          <w:rFonts w:ascii="Garamond" w:hAnsi="Garamond"/>
          <w:spacing w:val="-8"/>
        </w:rPr>
        <w:t xml:space="preserve"> </w:t>
      </w:r>
      <w:r w:rsidRPr="00CE5AE8">
        <w:rPr>
          <w:rFonts w:ascii="Garamond" w:hAnsi="Garamond"/>
        </w:rPr>
        <w:t>health</w:t>
      </w:r>
      <w:r w:rsidRPr="00CE5AE8">
        <w:rPr>
          <w:rFonts w:ascii="Garamond" w:hAnsi="Garamond"/>
          <w:spacing w:val="-8"/>
        </w:rPr>
        <w:t xml:space="preserve"> </w:t>
      </w:r>
      <w:r w:rsidRPr="00CE5AE8">
        <w:rPr>
          <w:rFonts w:ascii="Garamond" w:hAnsi="Garamond"/>
        </w:rPr>
        <w:t>plan.</w:t>
      </w:r>
    </w:p>
    <w:p w14:paraId="5236603F" w14:textId="77777777" w:rsidR="008515DB" w:rsidRPr="00CE5AE8" w:rsidRDefault="008515DB" w:rsidP="008515DB">
      <w:pPr>
        <w:pStyle w:val="ListParagraph"/>
        <w:numPr>
          <w:ilvl w:val="0"/>
          <w:numId w:val="1"/>
        </w:numPr>
        <w:tabs>
          <w:tab w:val="left" w:pos="942"/>
        </w:tabs>
        <w:kinsoku w:val="0"/>
        <w:overflowPunct w:val="0"/>
        <w:spacing w:line="242" w:lineRule="auto"/>
        <w:ind w:right="366"/>
        <w:rPr>
          <w:rFonts w:ascii="Garamond" w:hAnsi="Garamond"/>
        </w:rPr>
      </w:pPr>
      <w:r w:rsidRPr="00CE5AE8">
        <w:rPr>
          <w:rFonts w:ascii="Garamond" w:hAnsi="Garamond"/>
        </w:rPr>
        <w:t xml:space="preserve">I was given a written notice on </w:t>
      </w:r>
      <w:r>
        <w:rPr>
          <w:rFonts w:ascii="Garamond" w:hAnsi="Garamond"/>
          <w:color w:val="0000FF"/>
        </w:rPr>
        <w:t>______</w:t>
      </w:r>
      <w:r w:rsidRPr="00CE5AE8">
        <w:rPr>
          <w:rFonts w:ascii="Garamond" w:hAnsi="Garamond"/>
        </w:rPr>
        <w:t xml:space="preserve"> explaining that my provider or facility </w:t>
      </w:r>
      <w:proofErr w:type="gramStart"/>
      <w:r w:rsidRPr="00CE5AE8">
        <w:rPr>
          <w:rFonts w:ascii="Garamond" w:hAnsi="Garamond"/>
        </w:rPr>
        <w:t xml:space="preserve">isn’t </w:t>
      </w:r>
      <w:r w:rsidRPr="00CE5AE8">
        <w:rPr>
          <w:rFonts w:ascii="Garamond" w:hAnsi="Garamond"/>
          <w:spacing w:val="-47"/>
        </w:rPr>
        <w:t xml:space="preserve"> </w:t>
      </w:r>
      <w:r w:rsidRPr="00CE5AE8">
        <w:rPr>
          <w:rFonts w:ascii="Garamond" w:hAnsi="Garamond"/>
        </w:rPr>
        <w:t>in</w:t>
      </w:r>
      <w:proofErr w:type="gramEnd"/>
      <w:r w:rsidRPr="00CE5AE8">
        <w:rPr>
          <w:rFonts w:ascii="Garamond" w:hAnsi="Garamond"/>
          <w:spacing w:val="-6"/>
        </w:rPr>
        <w:t xml:space="preserve"> </w:t>
      </w:r>
      <w:r w:rsidRPr="00CE5AE8">
        <w:rPr>
          <w:rFonts w:ascii="Garamond" w:hAnsi="Garamond"/>
        </w:rPr>
        <w:t>my</w:t>
      </w:r>
      <w:r w:rsidRPr="00CE5AE8">
        <w:rPr>
          <w:rFonts w:ascii="Garamond" w:hAnsi="Garamond"/>
          <w:spacing w:val="11"/>
        </w:rPr>
        <w:t xml:space="preserve"> </w:t>
      </w:r>
      <w:r w:rsidRPr="00CE5AE8">
        <w:rPr>
          <w:rFonts w:ascii="Garamond" w:hAnsi="Garamond"/>
        </w:rPr>
        <w:t>health</w:t>
      </w:r>
      <w:r w:rsidRPr="00CE5AE8">
        <w:rPr>
          <w:rFonts w:ascii="Garamond" w:hAnsi="Garamond"/>
          <w:spacing w:val="-6"/>
        </w:rPr>
        <w:t xml:space="preserve"> </w:t>
      </w:r>
      <w:r w:rsidRPr="00CE5AE8">
        <w:rPr>
          <w:rFonts w:ascii="Garamond" w:hAnsi="Garamond"/>
        </w:rPr>
        <w:t>plan’s</w:t>
      </w:r>
      <w:r w:rsidRPr="00CE5AE8">
        <w:rPr>
          <w:rFonts w:ascii="Garamond" w:hAnsi="Garamond"/>
          <w:spacing w:val="-8"/>
        </w:rPr>
        <w:t xml:space="preserve"> </w:t>
      </w:r>
      <w:r w:rsidRPr="00CE5AE8">
        <w:rPr>
          <w:rFonts w:ascii="Garamond" w:hAnsi="Garamond"/>
        </w:rPr>
        <w:t>network,</w:t>
      </w:r>
      <w:r w:rsidRPr="00CE5AE8">
        <w:rPr>
          <w:rFonts w:ascii="Garamond" w:hAnsi="Garamond"/>
          <w:spacing w:val="-8"/>
        </w:rPr>
        <w:t xml:space="preserve"> </w:t>
      </w:r>
      <w:r w:rsidRPr="00CE5AE8">
        <w:rPr>
          <w:rFonts w:ascii="Garamond" w:hAnsi="Garamond"/>
        </w:rPr>
        <w:t>the</w:t>
      </w:r>
      <w:r w:rsidRPr="00CE5AE8">
        <w:rPr>
          <w:rFonts w:ascii="Garamond" w:hAnsi="Garamond"/>
          <w:spacing w:val="1"/>
        </w:rPr>
        <w:t xml:space="preserve"> </w:t>
      </w:r>
      <w:r w:rsidRPr="00CE5AE8">
        <w:rPr>
          <w:rFonts w:ascii="Garamond" w:hAnsi="Garamond"/>
        </w:rPr>
        <w:t>estimated</w:t>
      </w:r>
      <w:r w:rsidRPr="00CE5AE8">
        <w:rPr>
          <w:rFonts w:ascii="Garamond" w:hAnsi="Garamond"/>
          <w:spacing w:val="-23"/>
        </w:rPr>
        <w:t xml:space="preserve"> </w:t>
      </w:r>
      <w:r w:rsidRPr="00CE5AE8">
        <w:rPr>
          <w:rFonts w:ascii="Garamond" w:hAnsi="Garamond"/>
        </w:rPr>
        <w:t>cost</w:t>
      </w:r>
      <w:r w:rsidRPr="00CE5AE8">
        <w:rPr>
          <w:rFonts w:ascii="Garamond" w:hAnsi="Garamond"/>
          <w:spacing w:val="6"/>
        </w:rPr>
        <w:t xml:space="preserve"> </w:t>
      </w:r>
      <w:r w:rsidRPr="00CE5AE8">
        <w:rPr>
          <w:rFonts w:ascii="Garamond" w:hAnsi="Garamond"/>
        </w:rPr>
        <w:t>of</w:t>
      </w:r>
      <w:r w:rsidRPr="00CE5AE8">
        <w:rPr>
          <w:rFonts w:ascii="Garamond" w:hAnsi="Garamond"/>
          <w:spacing w:val="12"/>
        </w:rPr>
        <w:t xml:space="preserve"> </w:t>
      </w:r>
      <w:r w:rsidRPr="00CE5AE8">
        <w:rPr>
          <w:rFonts w:ascii="Garamond" w:hAnsi="Garamond"/>
        </w:rPr>
        <w:t>services,</w:t>
      </w:r>
      <w:r w:rsidRPr="00CE5AE8">
        <w:rPr>
          <w:rFonts w:ascii="Garamond" w:hAnsi="Garamond"/>
          <w:spacing w:val="9"/>
        </w:rPr>
        <w:t xml:space="preserve"> </w:t>
      </w:r>
      <w:r w:rsidRPr="00CE5AE8">
        <w:rPr>
          <w:rFonts w:ascii="Garamond" w:hAnsi="Garamond"/>
        </w:rPr>
        <w:t>and</w:t>
      </w:r>
      <w:r w:rsidRPr="00CE5AE8">
        <w:rPr>
          <w:rFonts w:ascii="Garamond" w:hAnsi="Garamond"/>
          <w:spacing w:val="-6"/>
        </w:rPr>
        <w:t xml:space="preserve"> </w:t>
      </w:r>
      <w:r w:rsidRPr="00CE5AE8">
        <w:rPr>
          <w:rFonts w:ascii="Garamond" w:hAnsi="Garamond"/>
        </w:rPr>
        <w:t>what</w:t>
      </w:r>
      <w:r w:rsidRPr="00CE5AE8">
        <w:rPr>
          <w:rFonts w:ascii="Garamond" w:hAnsi="Garamond"/>
          <w:spacing w:val="-11"/>
        </w:rPr>
        <w:t xml:space="preserve"> </w:t>
      </w:r>
      <w:r w:rsidRPr="00CE5AE8">
        <w:rPr>
          <w:rFonts w:ascii="Garamond" w:hAnsi="Garamond"/>
        </w:rPr>
        <w:t>I</w:t>
      </w:r>
      <w:r w:rsidRPr="00CE5AE8">
        <w:rPr>
          <w:rFonts w:ascii="Garamond" w:hAnsi="Garamond"/>
          <w:spacing w:val="8"/>
        </w:rPr>
        <w:t xml:space="preserve"> </w:t>
      </w:r>
      <w:r w:rsidRPr="00CE5AE8">
        <w:rPr>
          <w:rFonts w:ascii="Garamond" w:hAnsi="Garamond"/>
        </w:rPr>
        <w:t>may</w:t>
      </w:r>
      <w:r w:rsidRPr="00CE5AE8">
        <w:rPr>
          <w:rFonts w:ascii="Garamond" w:hAnsi="Garamond"/>
          <w:spacing w:val="-6"/>
        </w:rPr>
        <w:t xml:space="preserve"> </w:t>
      </w:r>
      <w:r w:rsidRPr="00CE5AE8">
        <w:rPr>
          <w:rFonts w:ascii="Garamond" w:hAnsi="Garamond"/>
        </w:rPr>
        <w:t>owe if</w:t>
      </w:r>
      <w:r w:rsidRPr="00CE5AE8">
        <w:rPr>
          <w:rFonts w:ascii="Garamond" w:hAnsi="Garamond"/>
          <w:spacing w:val="-4"/>
        </w:rPr>
        <w:t xml:space="preserve"> </w:t>
      </w:r>
      <w:r w:rsidRPr="00CE5AE8">
        <w:rPr>
          <w:rFonts w:ascii="Garamond" w:hAnsi="Garamond"/>
        </w:rPr>
        <w:t>I</w:t>
      </w:r>
      <w:r w:rsidRPr="00CE5AE8">
        <w:rPr>
          <w:rFonts w:ascii="Garamond" w:hAnsi="Garamond"/>
          <w:spacing w:val="7"/>
        </w:rPr>
        <w:t xml:space="preserve"> </w:t>
      </w:r>
      <w:r w:rsidRPr="00CE5AE8">
        <w:rPr>
          <w:rFonts w:ascii="Garamond" w:hAnsi="Garamond"/>
        </w:rPr>
        <w:t>agree</w:t>
      </w:r>
      <w:r w:rsidRPr="00CE5AE8">
        <w:rPr>
          <w:rFonts w:ascii="Garamond" w:hAnsi="Garamond"/>
          <w:spacing w:val="-16"/>
        </w:rPr>
        <w:t xml:space="preserve"> </w:t>
      </w:r>
      <w:r w:rsidRPr="00CE5AE8">
        <w:rPr>
          <w:rFonts w:ascii="Garamond" w:hAnsi="Garamond"/>
        </w:rPr>
        <w:t>to</w:t>
      </w:r>
      <w:r w:rsidRPr="00CE5AE8">
        <w:rPr>
          <w:rFonts w:ascii="Garamond" w:hAnsi="Garamond"/>
          <w:spacing w:val="-23"/>
        </w:rPr>
        <w:t xml:space="preserve"> </w:t>
      </w:r>
      <w:r w:rsidRPr="00CE5AE8">
        <w:rPr>
          <w:rFonts w:ascii="Garamond" w:hAnsi="Garamond"/>
        </w:rPr>
        <w:t>be</w:t>
      </w:r>
      <w:r w:rsidRPr="00CE5AE8">
        <w:rPr>
          <w:rFonts w:ascii="Garamond" w:hAnsi="Garamond"/>
          <w:spacing w:val="1"/>
        </w:rPr>
        <w:t xml:space="preserve"> </w:t>
      </w:r>
      <w:r w:rsidRPr="00CE5AE8">
        <w:rPr>
          <w:rFonts w:ascii="Garamond" w:hAnsi="Garamond"/>
        </w:rPr>
        <w:t>treated</w:t>
      </w:r>
      <w:r w:rsidRPr="00CE5AE8">
        <w:rPr>
          <w:rFonts w:ascii="Garamond" w:hAnsi="Garamond"/>
          <w:spacing w:val="-24"/>
        </w:rPr>
        <w:t xml:space="preserve"> </w:t>
      </w:r>
      <w:r w:rsidRPr="00CE5AE8">
        <w:rPr>
          <w:rFonts w:ascii="Garamond" w:hAnsi="Garamond"/>
        </w:rPr>
        <w:t>by</w:t>
      </w:r>
      <w:r w:rsidRPr="00CE5AE8">
        <w:rPr>
          <w:rFonts w:ascii="Garamond" w:hAnsi="Garamond"/>
          <w:spacing w:val="-8"/>
        </w:rPr>
        <w:t xml:space="preserve"> </w:t>
      </w:r>
      <w:r w:rsidRPr="00CE5AE8">
        <w:rPr>
          <w:rFonts w:ascii="Garamond" w:hAnsi="Garamond"/>
        </w:rPr>
        <w:t>this</w:t>
      </w:r>
      <w:r w:rsidRPr="00CE5AE8">
        <w:rPr>
          <w:rFonts w:ascii="Garamond" w:hAnsi="Garamond"/>
          <w:spacing w:val="6"/>
        </w:rPr>
        <w:t xml:space="preserve"> </w:t>
      </w:r>
      <w:r w:rsidRPr="00CE5AE8">
        <w:rPr>
          <w:rFonts w:ascii="Garamond" w:hAnsi="Garamond"/>
        </w:rPr>
        <w:t>provider or facility.</w:t>
      </w:r>
    </w:p>
    <w:p w14:paraId="0B1731EC" w14:textId="77777777" w:rsidR="008515DB" w:rsidRPr="00CE5AE8" w:rsidRDefault="008515DB" w:rsidP="008515DB">
      <w:pPr>
        <w:pStyle w:val="ListParagraph"/>
        <w:numPr>
          <w:ilvl w:val="0"/>
          <w:numId w:val="1"/>
        </w:numPr>
        <w:tabs>
          <w:tab w:val="left" w:pos="942"/>
        </w:tabs>
        <w:kinsoku w:val="0"/>
        <w:overflowPunct w:val="0"/>
        <w:spacing w:line="271" w:lineRule="exact"/>
        <w:jc w:val="both"/>
        <w:rPr>
          <w:rFonts w:ascii="Garamond" w:hAnsi="Garamond"/>
        </w:rPr>
      </w:pPr>
      <w:r w:rsidRPr="00CE5AE8">
        <w:rPr>
          <w:rFonts w:ascii="Garamond" w:hAnsi="Garamond"/>
          <w:spacing w:val="-1"/>
        </w:rPr>
        <w:t>I</w:t>
      </w:r>
      <w:r w:rsidRPr="00CE5AE8">
        <w:rPr>
          <w:rFonts w:ascii="Garamond" w:hAnsi="Garamond"/>
          <w:spacing w:val="5"/>
        </w:rPr>
        <w:t xml:space="preserve"> </w:t>
      </w:r>
      <w:r w:rsidRPr="00CE5AE8">
        <w:rPr>
          <w:rFonts w:ascii="Garamond" w:hAnsi="Garamond"/>
          <w:spacing w:val="-1"/>
        </w:rPr>
        <w:t>got</w:t>
      </w:r>
      <w:r w:rsidRPr="00CE5AE8">
        <w:rPr>
          <w:rFonts w:ascii="Garamond" w:hAnsi="Garamond"/>
          <w:spacing w:val="-13"/>
        </w:rPr>
        <w:t xml:space="preserve"> </w:t>
      </w:r>
      <w:r w:rsidRPr="00CE5AE8">
        <w:rPr>
          <w:rFonts w:ascii="Garamond" w:hAnsi="Garamond"/>
          <w:spacing w:val="-1"/>
        </w:rPr>
        <w:t>the</w:t>
      </w:r>
      <w:r w:rsidRPr="00CE5AE8">
        <w:rPr>
          <w:rFonts w:ascii="Garamond" w:hAnsi="Garamond"/>
          <w:spacing w:val="-2"/>
        </w:rPr>
        <w:t xml:space="preserve"> </w:t>
      </w:r>
      <w:r w:rsidRPr="00CE5AE8">
        <w:rPr>
          <w:rFonts w:ascii="Garamond" w:hAnsi="Garamond"/>
        </w:rPr>
        <w:t>notice</w:t>
      </w:r>
      <w:r w:rsidRPr="00CE5AE8">
        <w:rPr>
          <w:rFonts w:ascii="Garamond" w:hAnsi="Garamond"/>
          <w:spacing w:val="-2"/>
        </w:rPr>
        <w:t xml:space="preserve"> </w:t>
      </w:r>
      <w:r w:rsidRPr="00CE5AE8">
        <w:rPr>
          <w:rFonts w:ascii="Garamond" w:hAnsi="Garamond"/>
        </w:rPr>
        <w:t>either</w:t>
      </w:r>
      <w:r w:rsidRPr="00CE5AE8">
        <w:rPr>
          <w:rFonts w:ascii="Garamond" w:hAnsi="Garamond"/>
          <w:spacing w:val="-16"/>
        </w:rPr>
        <w:t xml:space="preserve"> </w:t>
      </w:r>
      <w:r w:rsidRPr="00CE5AE8">
        <w:rPr>
          <w:rFonts w:ascii="Garamond" w:hAnsi="Garamond"/>
        </w:rPr>
        <w:t>on</w:t>
      </w:r>
      <w:r w:rsidRPr="00CE5AE8">
        <w:rPr>
          <w:rFonts w:ascii="Garamond" w:hAnsi="Garamond"/>
          <w:spacing w:val="8"/>
        </w:rPr>
        <w:t xml:space="preserve"> </w:t>
      </w:r>
      <w:r w:rsidRPr="00CE5AE8">
        <w:rPr>
          <w:rFonts w:ascii="Garamond" w:hAnsi="Garamond"/>
        </w:rPr>
        <w:t>paper or electronically,</w:t>
      </w:r>
      <w:r w:rsidRPr="00CE5AE8">
        <w:rPr>
          <w:rFonts w:ascii="Garamond" w:hAnsi="Garamond"/>
          <w:spacing w:val="-10"/>
        </w:rPr>
        <w:t xml:space="preserve"> </w:t>
      </w:r>
      <w:r w:rsidRPr="00CE5AE8">
        <w:rPr>
          <w:rFonts w:ascii="Garamond" w:hAnsi="Garamond"/>
        </w:rPr>
        <w:t>consistent</w:t>
      </w:r>
      <w:r w:rsidRPr="00CE5AE8">
        <w:rPr>
          <w:rFonts w:ascii="Garamond" w:hAnsi="Garamond"/>
          <w:spacing w:val="19"/>
        </w:rPr>
        <w:t xml:space="preserve"> </w:t>
      </w:r>
      <w:r w:rsidRPr="00CE5AE8">
        <w:rPr>
          <w:rFonts w:ascii="Garamond" w:hAnsi="Garamond"/>
        </w:rPr>
        <w:t>with</w:t>
      </w:r>
      <w:r w:rsidRPr="00CE5AE8">
        <w:rPr>
          <w:rFonts w:ascii="Garamond" w:hAnsi="Garamond"/>
          <w:spacing w:val="-8"/>
        </w:rPr>
        <w:t xml:space="preserve"> </w:t>
      </w:r>
      <w:r w:rsidRPr="00CE5AE8">
        <w:rPr>
          <w:rFonts w:ascii="Garamond" w:hAnsi="Garamond"/>
        </w:rPr>
        <w:t>my</w:t>
      </w:r>
      <w:r w:rsidRPr="00CE5AE8">
        <w:rPr>
          <w:rFonts w:ascii="Garamond" w:hAnsi="Garamond"/>
          <w:spacing w:val="-8"/>
        </w:rPr>
        <w:t xml:space="preserve"> </w:t>
      </w:r>
      <w:r w:rsidRPr="00CE5AE8">
        <w:rPr>
          <w:rFonts w:ascii="Garamond" w:hAnsi="Garamond"/>
        </w:rPr>
        <w:t>choice.</w:t>
      </w:r>
    </w:p>
    <w:p w14:paraId="13E2E6D4" w14:textId="77777777" w:rsidR="008515DB" w:rsidRPr="00CE5AE8" w:rsidRDefault="008515DB" w:rsidP="008515DB">
      <w:pPr>
        <w:pStyle w:val="ListParagraph"/>
        <w:numPr>
          <w:ilvl w:val="0"/>
          <w:numId w:val="1"/>
        </w:numPr>
        <w:tabs>
          <w:tab w:val="left" w:pos="942"/>
        </w:tabs>
        <w:kinsoku w:val="0"/>
        <w:overflowPunct w:val="0"/>
        <w:spacing w:before="8" w:line="228" w:lineRule="auto"/>
        <w:ind w:right="581"/>
        <w:rPr>
          <w:rFonts w:ascii="Garamond" w:hAnsi="Garamond"/>
        </w:rPr>
      </w:pPr>
      <w:r>
        <w:rPr>
          <w:rFonts w:ascii="Garamond" w:hAnsi="Garamond"/>
        </w:rPr>
        <w:t xml:space="preserve">I </w:t>
      </w:r>
      <w:r w:rsidRPr="00CE5AE8">
        <w:rPr>
          <w:rFonts w:ascii="Garamond" w:hAnsi="Garamond"/>
        </w:rPr>
        <w:t>fully and completely understand that some or all amounts I pay might not count toward my</w:t>
      </w:r>
      <w:r w:rsidRPr="00CE5AE8">
        <w:rPr>
          <w:rFonts w:ascii="Garamond" w:hAnsi="Garamond"/>
          <w:spacing w:val="-47"/>
        </w:rPr>
        <w:t xml:space="preserve"> </w:t>
      </w:r>
      <w:r w:rsidRPr="00CE5AE8">
        <w:rPr>
          <w:rFonts w:ascii="Garamond" w:hAnsi="Garamond"/>
        </w:rPr>
        <w:t>health</w:t>
      </w:r>
      <w:r w:rsidRPr="00CE5AE8">
        <w:rPr>
          <w:rFonts w:ascii="Garamond" w:hAnsi="Garamond"/>
          <w:spacing w:val="-9"/>
        </w:rPr>
        <w:t xml:space="preserve"> </w:t>
      </w:r>
      <w:r w:rsidRPr="00CE5AE8">
        <w:rPr>
          <w:rFonts w:ascii="Garamond" w:hAnsi="Garamond"/>
        </w:rPr>
        <w:t>plan’s</w:t>
      </w:r>
      <w:r w:rsidRPr="00CE5AE8">
        <w:rPr>
          <w:rFonts w:ascii="Garamond" w:hAnsi="Garamond"/>
          <w:spacing w:val="-10"/>
        </w:rPr>
        <w:t xml:space="preserve"> </w:t>
      </w:r>
      <w:r w:rsidRPr="00CE5AE8">
        <w:rPr>
          <w:rFonts w:ascii="Garamond" w:hAnsi="Garamond"/>
        </w:rPr>
        <w:t>deductible</w:t>
      </w:r>
      <w:r w:rsidRPr="00CE5AE8">
        <w:rPr>
          <w:rFonts w:ascii="Garamond" w:hAnsi="Garamond"/>
          <w:spacing w:val="-2"/>
        </w:rPr>
        <w:t xml:space="preserve"> </w:t>
      </w:r>
      <w:r w:rsidRPr="00CE5AE8">
        <w:rPr>
          <w:rFonts w:ascii="Garamond" w:hAnsi="Garamond"/>
        </w:rPr>
        <w:t>or</w:t>
      </w:r>
      <w:r w:rsidRPr="00CE5AE8">
        <w:rPr>
          <w:rFonts w:ascii="Garamond" w:hAnsi="Garamond"/>
          <w:spacing w:val="-1"/>
        </w:rPr>
        <w:t xml:space="preserve"> </w:t>
      </w:r>
      <w:r w:rsidRPr="00CE5AE8">
        <w:rPr>
          <w:rFonts w:ascii="Garamond" w:hAnsi="Garamond"/>
        </w:rPr>
        <w:t>out-of-pocket</w:t>
      </w:r>
      <w:r w:rsidRPr="00CE5AE8">
        <w:rPr>
          <w:rFonts w:ascii="Garamond" w:hAnsi="Garamond"/>
          <w:spacing w:val="19"/>
        </w:rPr>
        <w:t xml:space="preserve"> </w:t>
      </w:r>
      <w:r w:rsidRPr="00CE5AE8">
        <w:rPr>
          <w:rFonts w:ascii="Garamond" w:hAnsi="Garamond"/>
        </w:rPr>
        <w:t>limit.</w:t>
      </w:r>
    </w:p>
    <w:p w14:paraId="02BE206C" w14:textId="77777777" w:rsidR="008515DB" w:rsidRPr="00CE5AE8" w:rsidRDefault="008515DB" w:rsidP="008515DB">
      <w:pPr>
        <w:pStyle w:val="ListParagraph"/>
        <w:numPr>
          <w:ilvl w:val="0"/>
          <w:numId w:val="1"/>
        </w:numPr>
        <w:tabs>
          <w:tab w:val="left" w:pos="943"/>
        </w:tabs>
        <w:kinsoku w:val="0"/>
        <w:overflowPunct w:val="0"/>
        <w:spacing w:before="12"/>
        <w:ind w:left="942"/>
        <w:jc w:val="both"/>
        <w:rPr>
          <w:rFonts w:ascii="Garamond" w:hAnsi="Garamond"/>
        </w:rPr>
      </w:pPr>
      <w:r w:rsidRPr="00CE5AE8">
        <w:rPr>
          <w:rFonts w:ascii="Garamond" w:hAnsi="Garamond"/>
          <w:spacing w:val="-1"/>
        </w:rPr>
        <w:t>I</w:t>
      </w:r>
      <w:r w:rsidRPr="00CE5AE8">
        <w:rPr>
          <w:rFonts w:ascii="Garamond" w:hAnsi="Garamond"/>
          <w:spacing w:val="5"/>
        </w:rPr>
        <w:t xml:space="preserve"> </w:t>
      </w:r>
      <w:r w:rsidRPr="00CE5AE8">
        <w:rPr>
          <w:rFonts w:ascii="Garamond" w:hAnsi="Garamond"/>
        </w:rPr>
        <w:t>can</w:t>
      </w:r>
      <w:r w:rsidRPr="00CE5AE8">
        <w:rPr>
          <w:rFonts w:ascii="Garamond" w:hAnsi="Garamond"/>
          <w:spacing w:val="-24"/>
        </w:rPr>
        <w:t xml:space="preserve"> </w:t>
      </w:r>
      <w:r w:rsidRPr="00CE5AE8">
        <w:rPr>
          <w:rFonts w:ascii="Garamond" w:hAnsi="Garamond"/>
        </w:rPr>
        <w:t>end</w:t>
      </w:r>
      <w:r w:rsidRPr="00CE5AE8">
        <w:rPr>
          <w:rFonts w:ascii="Garamond" w:hAnsi="Garamond"/>
          <w:spacing w:val="8"/>
        </w:rPr>
        <w:t xml:space="preserve"> </w:t>
      </w:r>
      <w:r w:rsidRPr="00CE5AE8">
        <w:rPr>
          <w:rFonts w:ascii="Garamond" w:hAnsi="Garamond"/>
        </w:rPr>
        <w:t>this</w:t>
      </w:r>
      <w:r w:rsidRPr="00CE5AE8">
        <w:rPr>
          <w:rFonts w:ascii="Garamond" w:hAnsi="Garamond"/>
          <w:spacing w:val="-10"/>
        </w:rPr>
        <w:t xml:space="preserve"> </w:t>
      </w:r>
      <w:r w:rsidRPr="00CE5AE8">
        <w:rPr>
          <w:rFonts w:ascii="Garamond" w:hAnsi="Garamond"/>
        </w:rPr>
        <w:t>agreement</w:t>
      </w:r>
      <w:r w:rsidRPr="00CE5AE8">
        <w:rPr>
          <w:rFonts w:ascii="Garamond" w:hAnsi="Garamond"/>
          <w:spacing w:val="-13"/>
        </w:rPr>
        <w:t xml:space="preserve"> </w:t>
      </w:r>
      <w:r w:rsidRPr="00CE5AE8">
        <w:rPr>
          <w:rFonts w:ascii="Garamond" w:hAnsi="Garamond"/>
        </w:rPr>
        <w:t>by</w:t>
      </w:r>
      <w:r w:rsidRPr="00CE5AE8">
        <w:rPr>
          <w:rFonts w:ascii="Garamond" w:hAnsi="Garamond"/>
          <w:spacing w:val="-8"/>
        </w:rPr>
        <w:t xml:space="preserve"> </w:t>
      </w:r>
      <w:r w:rsidRPr="00CE5AE8">
        <w:rPr>
          <w:rFonts w:ascii="Garamond" w:hAnsi="Garamond"/>
        </w:rPr>
        <w:t>notifying</w:t>
      </w:r>
      <w:r w:rsidRPr="00CE5AE8">
        <w:rPr>
          <w:rFonts w:ascii="Garamond" w:hAnsi="Garamond"/>
          <w:spacing w:val="20"/>
        </w:rPr>
        <w:t xml:space="preserve"> </w:t>
      </w:r>
      <w:r w:rsidRPr="00CE5AE8">
        <w:rPr>
          <w:rFonts w:ascii="Garamond" w:hAnsi="Garamond"/>
        </w:rPr>
        <w:t>the</w:t>
      </w:r>
      <w:r w:rsidRPr="00CE5AE8">
        <w:rPr>
          <w:rFonts w:ascii="Garamond" w:hAnsi="Garamond"/>
          <w:spacing w:val="-18"/>
        </w:rPr>
        <w:t xml:space="preserve"> </w:t>
      </w:r>
      <w:r w:rsidRPr="00CE5AE8">
        <w:rPr>
          <w:rFonts w:ascii="Garamond" w:hAnsi="Garamond"/>
        </w:rPr>
        <w:t>provider</w:t>
      </w:r>
      <w:r w:rsidRPr="00CE5AE8">
        <w:rPr>
          <w:rFonts w:ascii="Garamond" w:hAnsi="Garamond"/>
          <w:spacing w:val="16"/>
        </w:rPr>
        <w:t xml:space="preserve"> </w:t>
      </w:r>
      <w:r w:rsidRPr="00CE5AE8">
        <w:rPr>
          <w:rFonts w:ascii="Garamond" w:hAnsi="Garamond"/>
        </w:rPr>
        <w:t>or</w:t>
      </w:r>
      <w:r w:rsidRPr="00CE5AE8">
        <w:rPr>
          <w:rFonts w:ascii="Garamond" w:hAnsi="Garamond"/>
          <w:spacing w:val="1"/>
        </w:rPr>
        <w:t xml:space="preserve"> </w:t>
      </w:r>
      <w:r w:rsidRPr="00CE5AE8">
        <w:rPr>
          <w:rFonts w:ascii="Garamond" w:hAnsi="Garamond"/>
        </w:rPr>
        <w:t>facility</w:t>
      </w:r>
      <w:r w:rsidRPr="00CE5AE8">
        <w:rPr>
          <w:rFonts w:ascii="Garamond" w:hAnsi="Garamond"/>
          <w:spacing w:val="-8"/>
        </w:rPr>
        <w:t xml:space="preserve"> </w:t>
      </w:r>
      <w:r w:rsidRPr="00CE5AE8">
        <w:rPr>
          <w:rFonts w:ascii="Garamond" w:hAnsi="Garamond"/>
        </w:rPr>
        <w:t>in</w:t>
      </w:r>
      <w:r w:rsidRPr="00CE5AE8">
        <w:rPr>
          <w:rFonts w:ascii="Garamond" w:hAnsi="Garamond"/>
          <w:spacing w:val="8"/>
        </w:rPr>
        <w:t xml:space="preserve"> </w:t>
      </w:r>
      <w:r w:rsidRPr="00CE5AE8">
        <w:rPr>
          <w:rFonts w:ascii="Garamond" w:hAnsi="Garamond"/>
        </w:rPr>
        <w:t>writing</w:t>
      </w:r>
      <w:r w:rsidRPr="00CE5AE8">
        <w:rPr>
          <w:rFonts w:ascii="Garamond" w:hAnsi="Garamond"/>
          <w:spacing w:val="-12"/>
        </w:rPr>
        <w:t xml:space="preserve"> </w:t>
      </w:r>
      <w:r w:rsidRPr="00CE5AE8">
        <w:rPr>
          <w:rFonts w:ascii="Garamond" w:hAnsi="Garamond"/>
        </w:rPr>
        <w:t>before</w:t>
      </w:r>
      <w:r w:rsidRPr="00CE5AE8">
        <w:rPr>
          <w:rFonts w:ascii="Garamond" w:hAnsi="Garamond"/>
          <w:spacing w:val="-2"/>
        </w:rPr>
        <w:t xml:space="preserve"> </w:t>
      </w:r>
      <w:r w:rsidRPr="00CE5AE8">
        <w:rPr>
          <w:rFonts w:ascii="Garamond" w:hAnsi="Garamond"/>
        </w:rPr>
        <w:t>getting</w:t>
      </w:r>
      <w:r w:rsidRPr="00CE5AE8">
        <w:rPr>
          <w:rFonts w:ascii="Garamond" w:hAnsi="Garamond"/>
          <w:spacing w:val="-12"/>
        </w:rPr>
        <w:t xml:space="preserve"> </w:t>
      </w:r>
      <w:r w:rsidRPr="00CE5AE8">
        <w:rPr>
          <w:rFonts w:ascii="Garamond" w:hAnsi="Garamond"/>
        </w:rPr>
        <w:t>services.</w:t>
      </w:r>
    </w:p>
    <w:p w14:paraId="52EE74B3" w14:textId="77777777" w:rsidR="008515DB" w:rsidRPr="00CE5AE8" w:rsidRDefault="008515DB" w:rsidP="008515DB">
      <w:pPr>
        <w:pStyle w:val="BodyText"/>
        <w:kinsoku w:val="0"/>
        <w:overflowPunct w:val="0"/>
        <w:spacing w:before="8"/>
        <w:rPr>
          <w:rFonts w:ascii="Garamond" w:hAnsi="Garamond"/>
        </w:rPr>
      </w:pPr>
    </w:p>
    <w:p w14:paraId="20FFC9FA" w14:textId="77777777" w:rsidR="008515DB" w:rsidRPr="00CE5AE8" w:rsidRDefault="008515DB" w:rsidP="008515DB">
      <w:pPr>
        <w:pStyle w:val="BodyText"/>
        <w:kinsoku w:val="0"/>
        <w:overflowPunct w:val="0"/>
        <w:spacing w:line="242" w:lineRule="auto"/>
        <w:ind w:left="222" w:right="233"/>
        <w:rPr>
          <w:rFonts w:ascii="Garamond" w:hAnsi="Garamond"/>
        </w:rPr>
      </w:pPr>
      <w:r w:rsidRPr="00CE5AE8">
        <w:rPr>
          <w:rFonts w:ascii="Garamond" w:hAnsi="Garamond"/>
          <w:b/>
          <w:bCs/>
        </w:rPr>
        <w:t xml:space="preserve">IMPORTANT: </w:t>
      </w:r>
      <w:r w:rsidRPr="00CE5AE8">
        <w:rPr>
          <w:rFonts w:ascii="Garamond" w:hAnsi="Garamond"/>
        </w:rPr>
        <w:t>You</w:t>
      </w:r>
      <w:r w:rsidRPr="00CE5AE8">
        <w:rPr>
          <w:rFonts w:ascii="Garamond" w:hAnsi="Garamond"/>
          <w:spacing w:val="-8"/>
        </w:rPr>
        <w:t xml:space="preserve"> </w:t>
      </w:r>
      <w:r w:rsidRPr="00CE5AE8">
        <w:rPr>
          <w:rFonts w:ascii="Garamond" w:hAnsi="Garamond"/>
          <w:b/>
          <w:bCs/>
        </w:rPr>
        <w:t>don’t</w:t>
      </w:r>
      <w:r w:rsidRPr="00CE5AE8">
        <w:rPr>
          <w:rFonts w:ascii="Garamond" w:hAnsi="Garamond"/>
          <w:b/>
          <w:bCs/>
          <w:spacing w:val="-16"/>
        </w:rPr>
        <w:t xml:space="preserve"> </w:t>
      </w:r>
      <w:r w:rsidRPr="00CE5AE8">
        <w:rPr>
          <w:rFonts w:ascii="Garamond" w:hAnsi="Garamond"/>
        </w:rPr>
        <w:t>have</w:t>
      </w:r>
      <w:r w:rsidRPr="00CE5AE8">
        <w:rPr>
          <w:rFonts w:ascii="Garamond" w:hAnsi="Garamond"/>
          <w:spacing w:val="-16"/>
        </w:rPr>
        <w:t xml:space="preserve"> </w:t>
      </w:r>
      <w:r w:rsidRPr="00CE5AE8">
        <w:rPr>
          <w:rFonts w:ascii="Garamond" w:hAnsi="Garamond"/>
        </w:rPr>
        <w:t>to</w:t>
      </w:r>
      <w:r w:rsidRPr="00CE5AE8">
        <w:rPr>
          <w:rFonts w:ascii="Garamond" w:hAnsi="Garamond"/>
          <w:spacing w:val="-8"/>
        </w:rPr>
        <w:t xml:space="preserve"> </w:t>
      </w:r>
      <w:r w:rsidRPr="00CE5AE8">
        <w:rPr>
          <w:rFonts w:ascii="Garamond" w:hAnsi="Garamond"/>
        </w:rPr>
        <w:t>sign</w:t>
      </w:r>
      <w:r w:rsidRPr="00CE5AE8">
        <w:rPr>
          <w:rFonts w:ascii="Garamond" w:hAnsi="Garamond"/>
          <w:spacing w:val="-8"/>
        </w:rPr>
        <w:t xml:space="preserve"> </w:t>
      </w:r>
      <w:r w:rsidRPr="00CE5AE8">
        <w:rPr>
          <w:rFonts w:ascii="Garamond" w:hAnsi="Garamond"/>
        </w:rPr>
        <w:t>this</w:t>
      </w:r>
      <w:r w:rsidRPr="00CE5AE8">
        <w:rPr>
          <w:rFonts w:ascii="Garamond" w:hAnsi="Garamond"/>
          <w:spacing w:val="7"/>
        </w:rPr>
        <w:t xml:space="preserve"> </w:t>
      </w:r>
      <w:r w:rsidRPr="00CE5AE8">
        <w:rPr>
          <w:rFonts w:ascii="Garamond" w:hAnsi="Garamond"/>
        </w:rPr>
        <w:t>form.</w:t>
      </w:r>
      <w:r w:rsidRPr="00CE5AE8">
        <w:rPr>
          <w:rFonts w:ascii="Garamond" w:hAnsi="Garamond"/>
          <w:spacing w:val="-11"/>
        </w:rPr>
        <w:t xml:space="preserve"> </w:t>
      </w:r>
      <w:r w:rsidRPr="00CE5AE8">
        <w:rPr>
          <w:rFonts w:ascii="Garamond" w:hAnsi="Garamond"/>
        </w:rPr>
        <w:t>But</w:t>
      </w:r>
      <w:r w:rsidRPr="00CE5AE8">
        <w:rPr>
          <w:rFonts w:ascii="Garamond" w:hAnsi="Garamond"/>
          <w:spacing w:val="3"/>
        </w:rPr>
        <w:t xml:space="preserve"> </w:t>
      </w:r>
      <w:r w:rsidRPr="00CE5AE8">
        <w:rPr>
          <w:rFonts w:ascii="Garamond" w:hAnsi="Garamond"/>
        </w:rPr>
        <w:t>if</w:t>
      </w:r>
      <w:r w:rsidRPr="00CE5AE8">
        <w:rPr>
          <w:rFonts w:ascii="Garamond" w:hAnsi="Garamond"/>
          <w:spacing w:val="-6"/>
        </w:rPr>
        <w:t xml:space="preserve"> </w:t>
      </w:r>
      <w:r w:rsidRPr="00CE5AE8">
        <w:rPr>
          <w:rFonts w:ascii="Garamond" w:hAnsi="Garamond"/>
        </w:rPr>
        <w:t>you</w:t>
      </w:r>
      <w:r w:rsidRPr="00CE5AE8">
        <w:rPr>
          <w:rFonts w:ascii="Garamond" w:hAnsi="Garamond"/>
          <w:spacing w:val="8"/>
        </w:rPr>
        <w:t xml:space="preserve"> </w:t>
      </w:r>
      <w:r w:rsidRPr="00CE5AE8">
        <w:rPr>
          <w:rFonts w:ascii="Garamond" w:hAnsi="Garamond"/>
        </w:rPr>
        <w:t>don’t</w:t>
      </w:r>
      <w:r w:rsidRPr="00CE5AE8">
        <w:rPr>
          <w:rFonts w:ascii="Garamond" w:hAnsi="Garamond"/>
          <w:spacing w:val="3"/>
        </w:rPr>
        <w:t xml:space="preserve"> </w:t>
      </w:r>
      <w:r w:rsidRPr="00CE5AE8">
        <w:rPr>
          <w:rFonts w:ascii="Garamond" w:hAnsi="Garamond"/>
        </w:rPr>
        <w:t>sign,</w:t>
      </w:r>
      <w:r w:rsidRPr="00CE5AE8">
        <w:rPr>
          <w:rFonts w:ascii="Garamond" w:hAnsi="Garamond"/>
          <w:spacing w:val="7"/>
        </w:rPr>
        <w:t xml:space="preserve"> </w:t>
      </w:r>
      <w:r w:rsidRPr="00CE5AE8">
        <w:rPr>
          <w:rFonts w:ascii="Garamond" w:hAnsi="Garamond"/>
        </w:rPr>
        <w:t>this</w:t>
      </w:r>
      <w:r w:rsidRPr="00CE5AE8">
        <w:rPr>
          <w:rFonts w:ascii="Garamond" w:hAnsi="Garamond"/>
          <w:spacing w:val="-10"/>
        </w:rPr>
        <w:t xml:space="preserve"> </w:t>
      </w:r>
      <w:r w:rsidRPr="00CE5AE8">
        <w:rPr>
          <w:rFonts w:ascii="Garamond" w:hAnsi="Garamond"/>
        </w:rPr>
        <w:t>provider</w:t>
      </w:r>
      <w:r w:rsidRPr="00CE5AE8">
        <w:rPr>
          <w:rFonts w:ascii="Garamond" w:hAnsi="Garamond"/>
          <w:spacing w:val="16"/>
        </w:rPr>
        <w:t xml:space="preserve"> </w:t>
      </w:r>
      <w:r w:rsidRPr="00CE5AE8">
        <w:rPr>
          <w:rFonts w:ascii="Garamond" w:hAnsi="Garamond"/>
        </w:rPr>
        <w:t>or</w:t>
      </w:r>
      <w:r w:rsidRPr="00CE5AE8">
        <w:rPr>
          <w:rFonts w:ascii="Garamond" w:hAnsi="Garamond"/>
          <w:spacing w:val="1"/>
        </w:rPr>
        <w:t xml:space="preserve"> </w:t>
      </w:r>
      <w:r w:rsidRPr="00CE5AE8">
        <w:rPr>
          <w:rFonts w:ascii="Garamond" w:hAnsi="Garamond"/>
        </w:rPr>
        <w:t>facility</w:t>
      </w:r>
      <w:r w:rsidRPr="00CE5AE8">
        <w:rPr>
          <w:rFonts w:ascii="Garamond" w:hAnsi="Garamond"/>
          <w:spacing w:val="-8"/>
        </w:rPr>
        <w:t xml:space="preserve"> </w:t>
      </w:r>
      <w:r w:rsidRPr="00CE5AE8">
        <w:rPr>
          <w:rFonts w:ascii="Garamond" w:hAnsi="Garamond"/>
        </w:rPr>
        <w:t>might</w:t>
      </w:r>
      <w:r w:rsidRPr="00CE5AE8">
        <w:rPr>
          <w:rFonts w:ascii="Garamond" w:hAnsi="Garamond"/>
          <w:spacing w:val="-13"/>
        </w:rPr>
        <w:t xml:space="preserve"> </w:t>
      </w:r>
      <w:r w:rsidRPr="00CE5AE8">
        <w:rPr>
          <w:rFonts w:ascii="Garamond" w:hAnsi="Garamond"/>
        </w:rPr>
        <w:t>not</w:t>
      </w:r>
      <w:r w:rsidRPr="00CE5AE8">
        <w:rPr>
          <w:rFonts w:ascii="Garamond" w:hAnsi="Garamond"/>
          <w:spacing w:val="-46"/>
        </w:rPr>
        <w:t xml:space="preserve"> </w:t>
      </w:r>
      <w:r w:rsidRPr="00CE5AE8">
        <w:rPr>
          <w:rFonts w:ascii="Garamond" w:hAnsi="Garamond"/>
        </w:rPr>
        <w:t>treat</w:t>
      </w:r>
      <w:r w:rsidRPr="00CE5AE8">
        <w:rPr>
          <w:rFonts w:ascii="Garamond" w:hAnsi="Garamond"/>
          <w:spacing w:val="-13"/>
        </w:rPr>
        <w:t xml:space="preserve"> </w:t>
      </w:r>
      <w:r w:rsidRPr="00CE5AE8">
        <w:rPr>
          <w:rFonts w:ascii="Garamond" w:hAnsi="Garamond"/>
        </w:rPr>
        <w:t>you.</w:t>
      </w:r>
      <w:r w:rsidRPr="00CE5AE8">
        <w:rPr>
          <w:rFonts w:ascii="Garamond" w:hAnsi="Garamond"/>
          <w:spacing w:val="6"/>
        </w:rPr>
        <w:t xml:space="preserve"> </w:t>
      </w:r>
    </w:p>
    <w:p w14:paraId="0FF44939" w14:textId="77777777" w:rsidR="008515DB" w:rsidRPr="00CE5AE8" w:rsidRDefault="008515DB" w:rsidP="008515DB">
      <w:pPr>
        <w:pStyle w:val="BodyText"/>
        <w:kinsoku w:val="0"/>
        <w:overflowPunct w:val="0"/>
        <w:rPr>
          <w:rFonts w:ascii="Garamond" w:hAnsi="Garamond"/>
        </w:rPr>
      </w:pPr>
    </w:p>
    <w:p w14:paraId="0471CA0B" w14:textId="4F679A17" w:rsidR="008515DB" w:rsidRDefault="008515DB" w:rsidP="008515DB">
      <w:pPr>
        <w:pStyle w:val="BodyText"/>
        <w:kinsoku w:val="0"/>
        <w:overflowPunct w:val="0"/>
        <w:spacing w:before="167"/>
        <w:ind w:left="380" w:right="380"/>
        <w:rPr>
          <w:rFonts w:ascii="Garamond" w:hAnsi="Garamond"/>
          <w:b/>
          <w:bCs/>
        </w:rPr>
      </w:pPr>
      <w:r>
        <w:rPr>
          <w:rFonts w:ascii="Garamond" w:hAnsi="Garamond"/>
          <w:b/>
          <w:bCs/>
        </w:rPr>
        <w:t xml:space="preserve">Client’s Signature </w:t>
      </w:r>
      <w:sdt>
        <w:sdtPr>
          <w:rPr>
            <w:rFonts w:ascii="Garamond" w:hAnsi="Garamond"/>
            <w:b/>
            <w:bCs/>
          </w:rPr>
          <w:id w:val="-954710055"/>
          <w:placeholder>
            <w:docPart w:val="DefaultPlaceholder_-1854013440"/>
          </w:placeholder>
          <w:showingPlcHdr/>
          <w:text/>
        </w:sdtPr>
        <w:sdtContent>
          <w:r w:rsidRPr="001669E9">
            <w:rPr>
              <w:rStyle w:val="PlaceholderText"/>
              <w:rFonts w:eastAsiaTheme="minorHAnsi"/>
            </w:rPr>
            <w:t>Click or tap here to enter text.</w:t>
          </w:r>
        </w:sdtContent>
      </w:sdt>
    </w:p>
    <w:p w14:paraId="461341FB" w14:textId="0FE57C21" w:rsidR="008515DB" w:rsidRDefault="008515DB" w:rsidP="008515DB">
      <w:pPr>
        <w:pStyle w:val="BodyText"/>
        <w:kinsoku w:val="0"/>
        <w:overflowPunct w:val="0"/>
        <w:spacing w:before="167"/>
        <w:ind w:left="380" w:right="380"/>
        <w:rPr>
          <w:rFonts w:ascii="Garamond" w:hAnsi="Garamond"/>
          <w:b/>
          <w:bCs/>
        </w:rPr>
      </w:pPr>
      <w:r>
        <w:rPr>
          <w:rFonts w:ascii="Garamond" w:hAnsi="Garamond"/>
          <w:b/>
          <w:bCs/>
        </w:rPr>
        <w:t xml:space="preserve">Date </w:t>
      </w:r>
      <w:sdt>
        <w:sdtPr>
          <w:rPr>
            <w:rFonts w:ascii="Garamond" w:hAnsi="Garamond"/>
            <w:b/>
            <w:bCs/>
          </w:rPr>
          <w:id w:val="657646936"/>
          <w:placeholder>
            <w:docPart w:val="DefaultPlaceholder_-1854013437"/>
          </w:placeholder>
          <w:showingPlcHdr/>
          <w:date>
            <w:dateFormat w:val="M/d/yyyy"/>
            <w:lid w:val="en-US"/>
            <w:storeMappedDataAs w:val="dateTime"/>
            <w:calendar w:val="gregorian"/>
          </w:date>
        </w:sdtPr>
        <w:sdtContent>
          <w:r w:rsidRPr="001669E9">
            <w:rPr>
              <w:rStyle w:val="PlaceholderText"/>
              <w:rFonts w:eastAsiaTheme="minorHAnsi"/>
            </w:rPr>
            <w:t>Click or tap to enter a date.</w:t>
          </w:r>
        </w:sdtContent>
      </w:sdt>
    </w:p>
    <w:p w14:paraId="775624D1" w14:textId="77777777" w:rsidR="008515DB" w:rsidRDefault="008515DB" w:rsidP="008515DB">
      <w:pPr>
        <w:pStyle w:val="BodyText"/>
        <w:kinsoku w:val="0"/>
        <w:overflowPunct w:val="0"/>
        <w:spacing w:before="167"/>
        <w:ind w:left="380" w:right="380"/>
        <w:jc w:val="center"/>
        <w:rPr>
          <w:rFonts w:ascii="Garamond" w:hAnsi="Garamond"/>
          <w:b/>
          <w:bCs/>
        </w:rPr>
      </w:pPr>
    </w:p>
    <w:p w14:paraId="32ADF2D8" w14:textId="77777777" w:rsidR="008515DB" w:rsidRDefault="008515DB" w:rsidP="008515DB">
      <w:pPr>
        <w:pStyle w:val="BodyText"/>
        <w:kinsoku w:val="0"/>
        <w:overflowPunct w:val="0"/>
        <w:spacing w:before="167"/>
        <w:ind w:left="380" w:right="380"/>
        <w:jc w:val="center"/>
        <w:rPr>
          <w:rFonts w:ascii="Garamond" w:hAnsi="Garamond"/>
          <w:b/>
          <w:bCs/>
        </w:rPr>
      </w:pPr>
    </w:p>
    <w:p w14:paraId="220D384A" w14:textId="3ECF52F2" w:rsidR="008515DB" w:rsidRPr="00CE5AE8" w:rsidRDefault="008515DB" w:rsidP="008515DB">
      <w:pPr>
        <w:pStyle w:val="BodyText"/>
        <w:kinsoku w:val="0"/>
        <w:overflowPunct w:val="0"/>
        <w:spacing w:before="167"/>
        <w:ind w:left="380" w:right="380"/>
        <w:jc w:val="center"/>
        <w:rPr>
          <w:rFonts w:ascii="Garamond" w:hAnsi="Garamond"/>
          <w:b/>
          <w:bCs/>
        </w:rPr>
      </w:pPr>
      <w:r w:rsidRPr="00CE5AE8">
        <w:rPr>
          <w:rFonts w:ascii="Garamond" w:hAnsi="Garamond"/>
          <w:b/>
          <w:bCs/>
        </w:rPr>
        <w:t>Take</w:t>
      </w:r>
      <w:r w:rsidRPr="00CE5AE8">
        <w:rPr>
          <w:rFonts w:ascii="Garamond" w:hAnsi="Garamond"/>
          <w:b/>
          <w:bCs/>
          <w:spacing w:val="-10"/>
        </w:rPr>
        <w:t xml:space="preserve"> </w:t>
      </w:r>
      <w:r w:rsidRPr="00CE5AE8">
        <w:rPr>
          <w:rFonts w:ascii="Garamond" w:hAnsi="Garamond"/>
          <w:b/>
          <w:bCs/>
        </w:rPr>
        <w:t>a</w:t>
      </w:r>
      <w:r w:rsidRPr="00CE5AE8">
        <w:rPr>
          <w:rFonts w:ascii="Garamond" w:hAnsi="Garamond"/>
          <w:b/>
          <w:bCs/>
          <w:spacing w:val="15"/>
        </w:rPr>
        <w:t xml:space="preserve"> </w:t>
      </w:r>
      <w:r w:rsidRPr="00CE5AE8">
        <w:rPr>
          <w:rFonts w:ascii="Garamond" w:hAnsi="Garamond"/>
          <w:b/>
          <w:bCs/>
        </w:rPr>
        <w:t>picture</w:t>
      </w:r>
      <w:r w:rsidRPr="00CE5AE8">
        <w:rPr>
          <w:rFonts w:ascii="Garamond" w:hAnsi="Garamond"/>
          <w:b/>
          <w:bCs/>
          <w:spacing w:val="-9"/>
        </w:rPr>
        <w:t xml:space="preserve"> </w:t>
      </w:r>
      <w:r w:rsidRPr="00CE5AE8">
        <w:rPr>
          <w:rFonts w:ascii="Garamond" w:hAnsi="Garamond"/>
          <w:b/>
          <w:bCs/>
        </w:rPr>
        <w:t>and/or</w:t>
      </w:r>
      <w:r w:rsidRPr="00CE5AE8">
        <w:rPr>
          <w:rFonts w:ascii="Garamond" w:hAnsi="Garamond"/>
          <w:b/>
          <w:bCs/>
          <w:spacing w:val="-7"/>
        </w:rPr>
        <w:t xml:space="preserve"> </w:t>
      </w:r>
      <w:r w:rsidRPr="00CE5AE8">
        <w:rPr>
          <w:rFonts w:ascii="Garamond" w:hAnsi="Garamond"/>
          <w:b/>
          <w:bCs/>
        </w:rPr>
        <w:t>keep</w:t>
      </w:r>
      <w:r w:rsidRPr="00CE5AE8">
        <w:rPr>
          <w:rFonts w:ascii="Garamond" w:hAnsi="Garamond"/>
          <w:b/>
          <w:bCs/>
          <w:spacing w:val="2"/>
        </w:rPr>
        <w:t xml:space="preserve"> </w:t>
      </w:r>
      <w:r w:rsidRPr="00CE5AE8">
        <w:rPr>
          <w:rFonts w:ascii="Garamond" w:hAnsi="Garamond"/>
          <w:b/>
          <w:bCs/>
        </w:rPr>
        <w:t>a</w:t>
      </w:r>
      <w:r w:rsidRPr="00CE5AE8">
        <w:rPr>
          <w:rFonts w:ascii="Garamond" w:hAnsi="Garamond"/>
          <w:b/>
          <w:bCs/>
          <w:spacing w:val="-6"/>
        </w:rPr>
        <w:t xml:space="preserve"> </w:t>
      </w:r>
      <w:r w:rsidRPr="00CE5AE8">
        <w:rPr>
          <w:rFonts w:ascii="Garamond" w:hAnsi="Garamond"/>
          <w:b/>
          <w:bCs/>
        </w:rPr>
        <w:t>copy of</w:t>
      </w:r>
      <w:r w:rsidRPr="00CE5AE8">
        <w:rPr>
          <w:rFonts w:ascii="Garamond" w:hAnsi="Garamond"/>
          <w:b/>
          <w:bCs/>
          <w:spacing w:val="-17"/>
        </w:rPr>
        <w:t xml:space="preserve"> </w:t>
      </w:r>
      <w:r w:rsidRPr="00CE5AE8">
        <w:rPr>
          <w:rFonts w:ascii="Garamond" w:hAnsi="Garamond"/>
          <w:b/>
          <w:bCs/>
        </w:rPr>
        <w:t>this</w:t>
      </w:r>
      <w:r w:rsidRPr="00CE5AE8">
        <w:rPr>
          <w:rFonts w:ascii="Garamond" w:hAnsi="Garamond"/>
          <w:b/>
          <w:bCs/>
          <w:spacing w:val="1"/>
        </w:rPr>
        <w:t xml:space="preserve"> </w:t>
      </w:r>
      <w:r w:rsidRPr="00CE5AE8">
        <w:rPr>
          <w:rFonts w:ascii="Garamond" w:hAnsi="Garamond"/>
          <w:b/>
          <w:bCs/>
        </w:rPr>
        <w:t>form.</w:t>
      </w:r>
    </w:p>
    <w:p w14:paraId="70352654" w14:textId="77777777" w:rsidR="008515DB" w:rsidRPr="00CE5AE8" w:rsidRDefault="008515DB" w:rsidP="008515DB">
      <w:pPr>
        <w:pStyle w:val="BodyText"/>
        <w:kinsoku w:val="0"/>
        <w:overflowPunct w:val="0"/>
        <w:spacing w:before="164"/>
        <w:ind w:left="379" w:right="392"/>
        <w:jc w:val="center"/>
        <w:rPr>
          <w:rFonts w:ascii="Garamond" w:hAnsi="Garamond"/>
          <w:b/>
          <w:bCs/>
        </w:rPr>
      </w:pPr>
      <w:r w:rsidRPr="00CE5AE8">
        <w:rPr>
          <w:rFonts w:ascii="Garamond" w:hAnsi="Garamond"/>
          <w:b/>
          <w:bCs/>
        </w:rPr>
        <w:t>It</w:t>
      </w:r>
      <w:r w:rsidRPr="00CE5AE8">
        <w:rPr>
          <w:rFonts w:ascii="Garamond" w:hAnsi="Garamond"/>
          <w:b/>
          <w:bCs/>
          <w:spacing w:val="16"/>
        </w:rPr>
        <w:t xml:space="preserve"> </w:t>
      </w:r>
      <w:r w:rsidRPr="00CE5AE8">
        <w:rPr>
          <w:rFonts w:ascii="Garamond" w:hAnsi="Garamond"/>
          <w:b/>
          <w:bCs/>
        </w:rPr>
        <w:t>contains</w:t>
      </w:r>
      <w:r w:rsidRPr="00CE5AE8">
        <w:rPr>
          <w:rFonts w:ascii="Garamond" w:hAnsi="Garamond"/>
          <w:b/>
          <w:bCs/>
          <w:spacing w:val="1"/>
        </w:rPr>
        <w:t xml:space="preserve"> </w:t>
      </w:r>
      <w:r w:rsidRPr="00CE5AE8">
        <w:rPr>
          <w:rFonts w:ascii="Garamond" w:hAnsi="Garamond"/>
          <w:b/>
          <w:bCs/>
        </w:rPr>
        <w:t>important</w:t>
      </w:r>
      <w:r w:rsidRPr="00CE5AE8">
        <w:rPr>
          <w:rFonts w:ascii="Garamond" w:hAnsi="Garamond"/>
          <w:b/>
          <w:bCs/>
          <w:spacing w:val="-5"/>
        </w:rPr>
        <w:t xml:space="preserve"> </w:t>
      </w:r>
      <w:r w:rsidRPr="00CE5AE8">
        <w:rPr>
          <w:rFonts w:ascii="Garamond" w:hAnsi="Garamond"/>
          <w:b/>
          <w:bCs/>
        </w:rPr>
        <w:t>information</w:t>
      </w:r>
      <w:r w:rsidRPr="00CE5AE8">
        <w:rPr>
          <w:rFonts w:ascii="Garamond" w:hAnsi="Garamond"/>
          <w:b/>
          <w:bCs/>
          <w:spacing w:val="-18"/>
        </w:rPr>
        <w:t xml:space="preserve"> </w:t>
      </w:r>
      <w:r w:rsidRPr="00CE5AE8">
        <w:rPr>
          <w:rFonts w:ascii="Garamond" w:hAnsi="Garamond"/>
          <w:b/>
          <w:bCs/>
        </w:rPr>
        <w:t>about</w:t>
      </w:r>
      <w:r w:rsidRPr="00CE5AE8">
        <w:rPr>
          <w:rFonts w:ascii="Garamond" w:hAnsi="Garamond"/>
          <w:b/>
          <w:bCs/>
          <w:spacing w:val="-5"/>
        </w:rPr>
        <w:t xml:space="preserve"> </w:t>
      </w:r>
      <w:r w:rsidRPr="00CE5AE8">
        <w:rPr>
          <w:rFonts w:ascii="Garamond" w:hAnsi="Garamond"/>
          <w:b/>
          <w:bCs/>
        </w:rPr>
        <w:t>your</w:t>
      </w:r>
      <w:r w:rsidRPr="00CE5AE8">
        <w:rPr>
          <w:rFonts w:ascii="Garamond" w:hAnsi="Garamond"/>
          <w:b/>
          <w:bCs/>
          <w:spacing w:val="-7"/>
        </w:rPr>
        <w:t xml:space="preserve"> </w:t>
      </w:r>
      <w:r w:rsidRPr="00CE5AE8">
        <w:rPr>
          <w:rFonts w:ascii="Garamond" w:hAnsi="Garamond"/>
          <w:b/>
          <w:bCs/>
        </w:rPr>
        <w:t>rights</w:t>
      </w:r>
      <w:r w:rsidRPr="00CE5AE8">
        <w:rPr>
          <w:rFonts w:ascii="Garamond" w:hAnsi="Garamond"/>
          <w:b/>
          <w:bCs/>
          <w:spacing w:val="2"/>
        </w:rPr>
        <w:t xml:space="preserve"> </w:t>
      </w:r>
      <w:r w:rsidRPr="00CE5AE8">
        <w:rPr>
          <w:rFonts w:ascii="Garamond" w:hAnsi="Garamond"/>
          <w:b/>
          <w:bCs/>
        </w:rPr>
        <w:t>and</w:t>
      </w:r>
      <w:r w:rsidRPr="00CE5AE8">
        <w:rPr>
          <w:rFonts w:ascii="Garamond" w:hAnsi="Garamond"/>
          <w:b/>
          <w:bCs/>
          <w:spacing w:val="3"/>
        </w:rPr>
        <w:t xml:space="preserve"> </w:t>
      </w:r>
      <w:r w:rsidRPr="00CE5AE8">
        <w:rPr>
          <w:rFonts w:ascii="Garamond" w:hAnsi="Garamond"/>
          <w:b/>
          <w:bCs/>
        </w:rPr>
        <w:t>protections.</w:t>
      </w:r>
    </w:p>
    <w:p w14:paraId="420C4E3D" w14:textId="77777777" w:rsidR="008515DB" w:rsidRPr="00CE5AE8" w:rsidRDefault="008515DB" w:rsidP="008515DB">
      <w:pPr>
        <w:pStyle w:val="BodyText"/>
        <w:kinsoku w:val="0"/>
        <w:overflowPunct w:val="0"/>
        <w:spacing w:before="164"/>
        <w:ind w:left="379" w:right="392"/>
        <w:jc w:val="center"/>
        <w:rPr>
          <w:rFonts w:ascii="Garamond" w:hAnsi="Garamond"/>
          <w:b/>
          <w:bCs/>
        </w:rPr>
        <w:sectPr w:rsidR="008515DB" w:rsidRPr="00CE5AE8">
          <w:footerReference w:type="default" r:id="rId17"/>
          <w:pgSz w:w="12240" w:h="15840"/>
          <w:pgMar w:top="1240" w:right="1220" w:bottom="940" w:left="1220" w:header="0" w:footer="752" w:gutter="0"/>
          <w:pgNumType w:start="3"/>
          <w:cols w:space="720"/>
          <w:noEndnote/>
        </w:sectPr>
      </w:pPr>
    </w:p>
    <w:p w14:paraId="6D225F63" w14:textId="77777777" w:rsidR="008515DB" w:rsidRPr="00C76F9C" w:rsidRDefault="008515DB" w:rsidP="008515DB">
      <w:pPr>
        <w:jc w:val="center"/>
        <w:rPr>
          <w:rFonts w:ascii="Garamond" w:hAnsi="Garamond"/>
          <w:b/>
          <w:bCs/>
          <w:sz w:val="32"/>
          <w:szCs w:val="32"/>
          <w:u w:val="single"/>
        </w:rPr>
      </w:pPr>
      <w:r w:rsidRPr="00C76F9C">
        <w:rPr>
          <w:rFonts w:ascii="Garamond" w:hAnsi="Garamond"/>
          <w:b/>
          <w:bCs/>
          <w:sz w:val="32"/>
          <w:szCs w:val="32"/>
          <w:u w:val="single"/>
        </w:rPr>
        <w:lastRenderedPageBreak/>
        <w:t>Andrea M. Risi, LPC</w:t>
      </w:r>
    </w:p>
    <w:p w14:paraId="5AB24203" w14:textId="5F610323" w:rsidR="008515DB" w:rsidRPr="00C76F9C" w:rsidRDefault="008515DB" w:rsidP="008515DB">
      <w:pPr>
        <w:jc w:val="center"/>
        <w:rPr>
          <w:rFonts w:ascii="Garamond" w:hAnsi="Garamond"/>
          <w:b/>
          <w:bCs/>
          <w:sz w:val="20"/>
        </w:rPr>
      </w:pPr>
      <w:r w:rsidRPr="00C76F9C">
        <w:rPr>
          <w:rFonts w:ascii="Garamond" w:hAnsi="Garamond"/>
          <w:b/>
          <w:bCs/>
          <w:sz w:val="20"/>
        </w:rPr>
        <w:t>1</w:t>
      </w:r>
      <w:r w:rsidR="00950B7C">
        <w:rPr>
          <w:rFonts w:ascii="Garamond" w:hAnsi="Garamond"/>
          <w:b/>
          <w:bCs/>
          <w:sz w:val="20"/>
        </w:rPr>
        <w:t>622 Race Street,</w:t>
      </w:r>
      <w:r w:rsidRPr="00C76F9C">
        <w:rPr>
          <w:rFonts w:ascii="Garamond" w:hAnsi="Garamond"/>
          <w:b/>
          <w:bCs/>
          <w:sz w:val="20"/>
        </w:rPr>
        <w:t xml:space="preserve"> Denver CO 802</w:t>
      </w:r>
      <w:r w:rsidR="00950B7C">
        <w:rPr>
          <w:rFonts w:ascii="Garamond" w:hAnsi="Garamond"/>
          <w:b/>
          <w:bCs/>
          <w:sz w:val="20"/>
        </w:rPr>
        <w:t>06</w:t>
      </w:r>
    </w:p>
    <w:p w14:paraId="039B6069" w14:textId="77777777" w:rsidR="008515DB" w:rsidRPr="00C76F9C" w:rsidRDefault="008515DB" w:rsidP="008515DB">
      <w:pPr>
        <w:jc w:val="center"/>
        <w:rPr>
          <w:rFonts w:ascii="Garamond" w:hAnsi="Garamond"/>
          <w:b/>
          <w:bCs/>
          <w:sz w:val="20"/>
        </w:rPr>
      </w:pPr>
      <w:r w:rsidRPr="00C76F9C">
        <w:rPr>
          <w:rFonts w:ascii="Garamond" w:hAnsi="Garamond"/>
          <w:b/>
          <w:bCs/>
          <w:sz w:val="20"/>
        </w:rPr>
        <w:t>720-425-5334</w:t>
      </w:r>
    </w:p>
    <w:p w14:paraId="7ACE3E29" w14:textId="77777777" w:rsidR="008515DB" w:rsidRPr="00C76F9C" w:rsidRDefault="00000000" w:rsidP="008515DB">
      <w:pPr>
        <w:jc w:val="center"/>
        <w:rPr>
          <w:rFonts w:ascii="Garamond" w:hAnsi="Garamond"/>
          <w:b/>
          <w:bCs/>
          <w:sz w:val="20"/>
        </w:rPr>
      </w:pPr>
      <w:hyperlink r:id="rId18" w:history="1">
        <w:r w:rsidR="008515DB" w:rsidRPr="00C76F9C">
          <w:rPr>
            <w:rStyle w:val="Hyperlink"/>
            <w:rFonts w:ascii="Garamond" w:hAnsi="Garamond"/>
            <w:b/>
            <w:bCs/>
            <w:color w:val="auto"/>
            <w:sz w:val="20"/>
          </w:rPr>
          <w:t>info@andrearisilpc.com</w:t>
        </w:r>
      </w:hyperlink>
      <w:r w:rsidR="008515DB" w:rsidRPr="00C76F9C">
        <w:rPr>
          <w:rFonts w:ascii="Garamond" w:hAnsi="Garamond"/>
          <w:b/>
          <w:bCs/>
          <w:sz w:val="20"/>
        </w:rPr>
        <w:t xml:space="preserve"> – andrearisilpc.com</w:t>
      </w:r>
    </w:p>
    <w:p w14:paraId="55339691" w14:textId="6D87FC5F" w:rsidR="008515DB" w:rsidRPr="00CE5AE8" w:rsidRDefault="008515DB" w:rsidP="008515DB">
      <w:pPr>
        <w:pStyle w:val="Title"/>
        <w:jc w:val="left"/>
        <w:rPr>
          <w:rFonts w:ascii="Garamond" w:hAnsi="Garamond"/>
          <w:sz w:val="24"/>
          <w:szCs w:val="24"/>
        </w:rPr>
      </w:pPr>
      <w:r w:rsidRPr="00CE5AE8">
        <w:rPr>
          <w:rFonts w:ascii="Garamond" w:hAnsi="Garamond"/>
          <w:noProof/>
          <w:sz w:val="24"/>
          <w:szCs w:val="24"/>
        </w:rPr>
        <mc:AlternateContent>
          <mc:Choice Requires="wps">
            <w:drawing>
              <wp:anchor distT="0" distB="0" distL="114300" distR="114300" simplePos="0" relativeHeight="251662336" behindDoc="0" locked="0" layoutInCell="1" allowOverlap="1" wp14:anchorId="3A0F8A3E" wp14:editId="15AEC9FF">
                <wp:simplePos x="0" y="0"/>
                <wp:positionH relativeFrom="column">
                  <wp:posOffset>-150495</wp:posOffset>
                </wp:positionH>
                <wp:positionV relativeFrom="paragraph">
                  <wp:posOffset>73025</wp:posOffset>
                </wp:positionV>
                <wp:extent cx="6826250" cy="0"/>
                <wp:effectExtent l="22860" t="25400" r="18415"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B58E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5.75pt" to="525.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" strokecolor="navy" strokeweight="3.5pt">
                <v:stroke linestyle="thinThick"/>
              </v:line>
            </w:pict>
          </mc:Fallback>
        </mc:AlternateContent>
      </w:r>
    </w:p>
    <w:p w14:paraId="37241344" w14:textId="77777777" w:rsidR="008515DB" w:rsidRPr="00631D14" w:rsidRDefault="008515DB" w:rsidP="008515DB">
      <w:pPr>
        <w:jc w:val="center"/>
        <w:rPr>
          <w:rFonts w:ascii="Garamond" w:hAnsi="Garamond"/>
          <w:b/>
          <w:sz w:val="24"/>
          <w:szCs w:val="24"/>
        </w:rPr>
      </w:pPr>
      <w:r w:rsidRPr="00CE5AE8">
        <w:rPr>
          <w:rFonts w:ascii="Garamond" w:hAnsi="Garamond"/>
          <w:b/>
          <w:sz w:val="24"/>
          <w:szCs w:val="24"/>
        </w:rPr>
        <w:t xml:space="preserve">FEDERAL TAX ID: </w:t>
      </w:r>
      <w:r w:rsidRPr="00631D14">
        <w:rPr>
          <w:rFonts w:ascii="Garamond" w:hAnsi="Garamond"/>
          <w:b/>
          <w:sz w:val="24"/>
          <w:szCs w:val="24"/>
        </w:rPr>
        <w:t>45-4319823</w:t>
      </w:r>
    </w:p>
    <w:p w14:paraId="7E03E254" w14:textId="77777777" w:rsidR="008515DB" w:rsidRPr="00631D14" w:rsidRDefault="008515DB" w:rsidP="008515DB">
      <w:pPr>
        <w:jc w:val="center"/>
        <w:rPr>
          <w:rFonts w:ascii="Garamond" w:hAnsi="Garamond"/>
          <w:b/>
          <w:sz w:val="24"/>
          <w:szCs w:val="24"/>
        </w:rPr>
      </w:pPr>
      <w:r w:rsidRPr="00631D14">
        <w:rPr>
          <w:rFonts w:ascii="Garamond" w:hAnsi="Garamond"/>
          <w:b/>
          <w:sz w:val="24"/>
          <w:szCs w:val="24"/>
        </w:rPr>
        <w:t>GROUP NPI#: 1578898813</w:t>
      </w:r>
    </w:p>
    <w:p w14:paraId="760EAD6B" w14:textId="77777777" w:rsidR="008515DB" w:rsidRPr="00CE5AE8" w:rsidRDefault="008515DB" w:rsidP="008515DB">
      <w:pPr>
        <w:pStyle w:val="Heading1"/>
        <w:kinsoku w:val="0"/>
        <w:overflowPunct w:val="0"/>
        <w:rPr>
          <w:rFonts w:ascii="Garamond" w:hAnsi="Garamond"/>
          <w:color w:val="0000FF"/>
          <w:sz w:val="24"/>
          <w:szCs w:val="24"/>
        </w:rPr>
      </w:pPr>
    </w:p>
    <w:p w14:paraId="2C1FDA48" w14:textId="77777777" w:rsidR="008515DB" w:rsidRPr="00CE5AE8" w:rsidRDefault="008515DB" w:rsidP="008515DB">
      <w:pPr>
        <w:pStyle w:val="Heading1"/>
        <w:kinsoku w:val="0"/>
        <w:overflowPunct w:val="0"/>
        <w:rPr>
          <w:rFonts w:ascii="Garamond" w:hAnsi="Garamond"/>
          <w:sz w:val="24"/>
          <w:szCs w:val="24"/>
        </w:rPr>
      </w:pPr>
      <w:r w:rsidRPr="00CE5AE8">
        <w:rPr>
          <w:rFonts w:ascii="Garamond" w:hAnsi="Garamond"/>
          <w:sz w:val="24"/>
          <w:szCs w:val="24"/>
        </w:rPr>
        <w:t>More</w:t>
      </w:r>
      <w:r w:rsidRPr="00CE5AE8">
        <w:rPr>
          <w:rFonts w:ascii="Garamond" w:hAnsi="Garamond"/>
          <w:spacing w:val="8"/>
          <w:sz w:val="24"/>
          <w:szCs w:val="24"/>
        </w:rPr>
        <w:t xml:space="preserve"> </w:t>
      </w:r>
      <w:r w:rsidRPr="00CE5AE8">
        <w:rPr>
          <w:rFonts w:ascii="Garamond" w:hAnsi="Garamond"/>
          <w:sz w:val="24"/>
          <w:szCs w:val="24"/>
        </w:rPr>
        <w:t>details</w:t>
      </w:r>
      <w:r w:rsidRPr="00CE5AE8">
        <w:rPr>
          <w:rFonts w:ascii="Garamond" w:hAnsi="Garamond"/>
          <w:spacing w:val="-6"/>
          <w:sz w:val="24"/>
          <w:szCs w:val="24"/>
        </w:rPr>
        <w:t xml:space="preserve"> </w:t>
      </w:r>
      <w:r w:rsidRPr="00CE5AE8">
        <w:rPr>
          <w:rFonts w:ascii="Garamond" w:hAnsi="Garamond"/>
          <w:sz w:val="24"/>
          <w:szCs w:val="24"/>
        </w:rPr>
        <w:t>about</w:t>
      </w:r>
      <w:r w:rsidRPr="00CE5AE8">
        <w:rPr>
          <w:rFonts w:ascii="Garamond" w:hAnsi="Garamond"/>
          <w:spacing w:val="-23"/>
          <w:sz w:val="24"/>
          <w:szCs w:val="24"/>
        </w:rPr>
        <w:t xml:space="preserve"> </w:t>
      </w:r>
      <w:r w:rsidRPr="00CE5AE8">
        <w:rPr>
          <w:rFonts w:ascii="Garamond" w:hAnsi="Garamond"/>
          <w:sz w:val="24"/>
          <w:szCs w:val="24"/>
        </w:rPr>
        <w:t>your</w:t>
      </w:r>
      <w:r w:rsidRPr="00CE5AE8">
        <w:rPr>
          <w:rFonts w:ascii="Garamond" w:hAnsi="Garamond"/>
          <w:spacing w:val="7"/>
          <w:sz w:val="24"/>
          <w:szCs w:val="24"/>
        </w:rPr>
        <w:t xml:space="preserve"> </w:t>
      </w:r>
      <w:r w:rsidRPr="00CE5AE8">
        <w:rPr>
          <w:rFonts w:ascii="Garamond" w:hAnsi="Garamond"/>
          <w:sz w:val="24"/>
          <w:szCs w:val="24"/>
        </w:rPr>
        <w:t>estimate</w:t>
      </w:r>
    </w:p>
    <w:p w14:paraId="5D05D219" w14:textId="0FC236E3" w:rsidR="008515DB" w:rsidRDefault="008515DB" w:rsidP="008515DB">
      <w:pPr>
        <w:pStyle w:val="BodyText"/>
        <w:tabs>
          <w:tab w:val="left" w:pos="9579"/>
        </w:tabs>
        <w:kinsoku w:val="0"/>
        <w:overflowPunct w:val="0"/>
        <w:spacing w:before="153" w:line="386" w:lineRule="auto"/>
        <w:ind w:left="220" w:right="202"/>
        <w:rPr>
          <w:rFonts w:ascii="Garamond" w:hAnsi="Garamond"/>
          <w:b/>
          <w:bCs/>
        </w:rPr>
      </w:pPr>
      <w:r w:rsidRPr="00CE5AE8">
        <w:rPr>
          <w:rFonts w:ascii="Garamond" w:hAnsi="Garamond"/>
          <w:b/>
          <w:bCs/>
        </w:rPr>
        <w:t>Patient</w:t>
      </w:r>
      <w:r w:rsidRPr="00CE5AE8">
        <w:rPr>
          <w:rFonts w:ascii="Garamond" w:hAnsi="Garamond"/>
          <w:b/>
          <w:bCs/>
          <w:spacing w:val="-1"/>
        </w:rPr>
        <w:t xml:space="preserve"> </w:t>
      </w:r>
      <w:r w:rsidRPr="00CE5AE8">
        <w:rPr>
          <w:rFonts w:ascii="Garamond" w:hAnsi="Garamond"/>
          <w:b/>
          <w:bCs/>
        </w:rPr>
        <w:t>name:</w:t>
      </w:r>
      <w:r>
        <w:rPr>
          <w:rFonts w:ascii="Garamond" w:hAnsi="Garamond"/>
          <w:b/>
          <w:bCs/>
        </w:rPr>
        <w:t xml:space="preserve"> </w:t>
      </w:r>
      <w:sdt>
        <w:sdtPr>
          <w:rPr>
            <w:rFonts w:ascii="Garamond" w:hAnsi="Garamond"/>
            <w:b/>
            <w:bCs/>
          </w:rPr>
          <w:id w:val="-1933658480"/>
          <w:placeholder>
            <w:docPart w:val="DefaultPlaceholder_-1854013440"/>
          </w:placeholder>
          <w:showingPlcHdr/>
          <w:text/>
        </w:sdtPr>
        <w:sdtContent>
          <w:r w:rsidRPr="001669E9">
            <w:rPr>
              <w:rStyle w:val="PlaceholderText"/>
              <w:rFonts w:eastAsiaTheme="minorHAnsi"/>
            </w:rPr>
            <w:t>Click or tap here to enter text.</w:t>
          </w:r>
        </w:sdtContent>
      </w:sdt>
      <w:r w:rsidRPr="00CE5AE8">
        <w:rPr>
          <w:rFonts w:ascii="Garamond" w:hAnsi="Garamond"/>
          <w:b/>
          <w:bCs/>
        </w:rPr>
        <w:t xml:space="preserve"> </w:t>
      </w:r>
      <w:r w:rsidRPr="00CE5AE8">
        <w:rPr>
          <w:rFonts w:ascii="Garamond" w:hAnsi="Garamond"/>
          <w:b/>
          <w:bCs/>
          <w:w w:val="101"/>
          <w:u w:val="single"/>
        </w:rPr>
        <w:t xml:space="preserve"> </w:t>
      </w:r>
    </w:p>
    <w:p w14:paraId="4359F009" w14:textId="437032C4" w:rsidR="008515DB" w:rsidRDefault="008515DB" w:rsidP="008515DB">
      <w:pPr>
        <w:pStyle w:val="BodyText"/>
        <w:tabs>
          <w:tab w:val="left" w:pos="9579"/>
        </w:tabs>
        <w:kinsoku w:val="0"/>
        <w:overflowPunct w:val="0"/>
        <w:spacing w:before="153" w:line="386" w:lineRule="auto"/>
        <w:ind w:left="220" w:right="202"/>
        <w:rPr>
          <w:rFonts w:ascii="Garamond" w:hAnsi="Garamond"/>
          <w:b/>
          <w:bCs/>
        </w:rPr>
      </w:pPr>
      <w:r>
        <w:rPr>
          <w:rFonts w:ascii="Garamond" w:hAnsi="Garamond"/>
          <w:b/>
          <w:bCs/>
        </w:rPr>
        <w:t xml:space="preserve">Date of Birth: </w:t>
      </w:r>
      <w:sdt>
        <w:sdtPr>
          <w:rPr>
            <w:rFonts w:ascii="Garamond" w:hAnsi="Garamond"/>
            <w:b/>
            <w:bCs/>
          </w:rPr>
          <w:id w:val="1080642737"/>
          <w:placeholder>
            <w:docPart w:val="DefaultPlaceholder_-1854013440"/>
          </w:placeholder>
          <w:showingPlcHdr/>
          <w:text/>
        </w:sdtPr>
        <w:sdtContent>
          <w:r w:rsidRPr="001669E9">
            <w:rPr>
              <w:rStyle w:val="PlaceholderText"/>
              <w:rFonts w:eastAsiaTheme="minorHAnsi"/>
            </w:rPr>
            <w:t>Click or tap here to enter text.</w:t>
          </w:r>
        </w:sdtContent>
      </w:sdt>
    </w:p>
    <w:p w14:paraId="6C5A52C6" w14:textId="272D9F06" w:rsidR="008515DB" w:rsidRDefault="008515DB" w:rsidP="008515DB">
      <w:pPr>
        <w:pStyle w:val="BodyText"/>
        <w:tabs>
          <w:tab w:val="left" w:pos="9579"/>
        </w:tabs>
        <w:kinsoku w:val="0"/>
        <w:overflowPunct w:val="0"/>
        <w:spacing w:before="153" w:line="386" w:lineRule="auto"/>
        <w:ind w:left="220" w:right="202"/>
        <w:rPr>
          <w:rFonts w:ascii="Garamond" w:hAnsi="Garamond"/>
          <w:b/>
          <w:bCs/>
          <w:color w:val="0000FF"/>
        </w:rPr>
      </w:pPr>
      <w:r>
        <w:rPr>
          <w:rFonts w:ascii="Garamond" w:hAnsi="Garamond"/>
          <w:b/>
          <w:bCs/>
        </w:rPr>
        <w:t xml:space="preserve">Diagnosis: </w:t>
      </w:r>
      <w:sdt>
        <w:sdtPr>
          <w:rPr>
            <w:rFonts w:ascii="Garamond" w:hAnsi="Garamond"/>
            <w:b/>
            <w:bCs/>
          </w:rPr>
          <w:id w:val="1145323932"/>
          <w:placeholder>
            <w:docPart w:val="DefaultPlaceholder_-1854013440"/>
          </w:placeholder>
          <w:showingPlcHdr/>
          <w:text/>
        </w:sdtPr>
        <w:sdtContent>
          <w:r w:rsidRPr="001669E9">
            <w:rPr>
              <w:rStyle w:val="PlaceholderText"/>
              <w:rFonts w:eastAsiaTheme="minorHAnsi"/>
            </w:rPr>
            <w:t>Click or tap here to enter text.</w:t>
          </w:r>
        </w:sdtContent>
      </w:sdt>
    </w:p>
    <w:p w14:paraId="60265709" w14:textId="265D57FE" w:rsidR="008515DB" w:rsidRPr="00CE1D35" w:rsidRDefault="008515DB" w:rsidP="008515DB">
      <w:pPr>
        <w:pStyle w:val="BodyText"/>
        <w:tabs>
          <w:tab w:val="left" w:pos="9579"/>
        </w:tabs>
        <w:kinsoku w:val="0"/>
        <w:overflowPunct w:val="0"/>
        <w:spacing w:before="153" w:line="386" w:lineRule="auto"/>
        <w:ind w:left="220" w:right="202"/>
        <w:rPr>
          <w:rFonts w:ascii="Garamond" w:hAnsi="Garamond"/>
          <w:b/>
          <w:bCs/>
        </w:rPr>
      </w:pPr>
      <w:r w:rsidRPr="00CE5AE8">
        <w:rPr>
          <w:rFonts w:ascii="Garamond" w:hAnsi="Garamond"/>
          <w:b/>
          <w:bCs/>
        </w:rPr>
        <w:t>Out-of-network</w:t>
      </w:r>
      <w:r w:rsidRPr="00CE5AE8">
        <w:rPr>
          <w:rFonts w:ascii="Garamond" w:hAnsi="Garamond"/>
          <w:b/>
          <w:bCs/>
          <w:spacing w:val="-2"/>
        </w:rPr>
        <w:t xml:space="preserve"> </w:t>
      </w:r>
      <w:r w:rsidRPr="00CE5AE8">
        <w:rPr>
          <w:rFonts w:ascii="Garamond" w:hAnsi="Garamond"/>
          <w:b/>
          <w:bCs/>
        </w:rPr>
        <w:t>provider(s)</w:t>
      </w:r>
      <w:r w:rsidRPr="00CE5AE8">
        <w:rPr>
          <w:rFonts w:ascii="Garamond" w:hAnsi="Garamond"/>
          <w:b/>
          <w:bCs/>
          <w:spacing w:val="-15"/>
        </w:rPr>
        <w:t xml:space="preserve"> </w:t>
      </w:r>
      <w:r w:rsidRPr="00CE5AE8">
        <w:rPr>
          <w:rFonts w:ascii="Garamond" w:hAnsi="Garamond"/>
          <w:b/>
          <w:bCs/>
        </w:rPr>
        <w:t>or</w:t>
      </w:r>
      <w:r w:rsidRPr="00CE5AE8">
        <w:rPr>
          <w:rFonts w:ascii="Garamond" w:hAnsi="Garamond"/>
          <w:b/>
          <w:bCs/>
          <w:spacing w:val="-7"/>
        </w:rPr>
        <w:t xml:space="preserve"> </w:t>
      </w:r>
      <w:r w:rsidRPr="00CE5AE8">
        <w:rPr>
          <w:rFonts w:ascii="Garamond" w:hAnsi="Garamond"/>
          <w:b/>
          <w:bCs/>
        </w:rPr>
        <w:t>facility</w:t>
      </w:r>
      <w:r w:rsidRPr="00CE5AE8">
        <w:rPr>
          <w:rFonts w:ascii="Garamond" w:hAnsi="Garamond"/>
          <w:b/>
          <w:bCs/>
          <w:spacing w:val="23"/>
        </w:rPr>
        <w:t xml:space="preserve"> </w:t>
      </w:r>
      <w:r w:rsidRPr="00CE5AE8">
        <w:rPr>
          <w:rFonts w:ascii="Garamond" w:hAnsi="Garamond"/>
          <w:b/>
          <w:bCs/>
        </w:rPr>
        <w:t>name:</w:t>
      </w:r>
      <w:r w:rsidRPr="00CE5AE8">
        <w:rPr>
          <w:rFonts w:ascii="Garamond" w:hAnsi="Garamond"/>
          <w:b/>
          <w:bCs/>
          <w:spacing w:val="-16"/>
        </w:rPr>
        <w:t xml:space="preserve"> </w:t>
      </w:r>
      <w:r w:rsidRPr="00CE5AE8">
        <w:rPr>
          <w:rFonts w:ascii="Garamond" w:hAnsi="Garamond"/>
          <w:b/>
          <w:bCs/>
          <w:w w:val="101"/>
          <w:u w:val="single"/>
        </w:rPr>
        <w:t xml:space="preserve"> </w:t>
      </w:r>
    </w:p>
    <w:p w14:paraId="39E5DDB2" w14:textId="77777777" w:rsidR="008515DB" w:rsidRPr="00CE5AE8" w:rsidRDefault="008515DB" w:rsidP="008515DB">
      <w:pPr>
        <w:pStyle w:val="BodyText"/>
        <w:kinsoku w:val="0"/>
        <w:overflowPunct w:val="0"/>
        <w:spacing w:before="10"/>
        <w:rPr>
          <w:rFonts w:ascii="Garamond" w:hAnsi="Garamond"/>
          <w:b/>
          <w:bCs/>
        </w:rPr>
      </w:pPr>
    </w:p>
    <w:p w14:paraId="4276BEF2" w14:textId="77777777" w:rsidR="008515DB" w:rsidRPr="00CE5AE8" w:rsidRDefault="008515DB" w:rsidP="008515DB">
      <w:pPr>
        <w:pStyle w:val="BodyText"/>
        <w:kinsoku w:val="0"/>
        <w:overflowPunct w:val="0"/>
        <w:spacing w:before="59" w:line="242" w:lineRule="auto"/>
        <w:ind w:left="220" w:right="233" w:hanging="1"/>
        <w:rPr>
          <w:rFonts w:ascii="Garamond" w:hAnsi="Garamond"/>
        </w:rPr>
      </w:pPr>
      <w:r w:rsidRPr="00CE5AE8">
        <w:rPr>
          <w:rFonts w:ascii="Garamond" w:hAnsi="Garamond"/>
          <w:spacing w:val="-1"/>
        </w:rPr>
        <w:t xml:space="preserve">The amount below is </w:t>
      </w:r>
      <w:r w:rsidRPr="00CE5AE8">
        <w:rPr>
          <w:rFonts w:ascii="Garamond" w:hAnsi="Garamond"/>
        </w:rPr>
        <w:t>only an estimate; it isn’t an offer or contract for services. This estimate shows the</w:t>
      </w:r>
      <w:r w:rsidRPr="00CE5AE8">
        <w:rPr>
          <w:rFonts w:ascii="Garamond" w:hAnsi="Garamond"/>
          <w:spacing w:val="-47"/>
        </w:rPr>
        <w:t xml:space="preserve"> </w:t>
      </w:r>
      <w:r w:rsidRPr="00CE5AE8">
        <w:rPr>
          <w:rFonts w:ascii="Garamond" w:hAnsi="Garamond"/>
          <w:spacing w:val="-1"/>
        </w:rPr>
        <w:t xml:space="preserve">full estimated costs of the items or services </w:t>
      </w:r>
      <w:r w:rsidRPr="00CE5AE8">
        <w:rPr>
          <w:rFonts w:ascii="Garamond" w:hAnsi="Garamond"/>
        </w:rPr>
        <w:t>listed. It doesn’t include any information about what your</w:t>
      </w:r>
      <w:r w:rsidRPr="00CE5AE8">
        <w:rPr>
          <w:rFonts w:ascii="Garamond" w:hAnsi="Garamond"/>
          <w:spacing w:val="1"/>
        </w:rPr>
        <w:t xml:space="preserve"> </w:t>
      </w:r>
      <w:r w:rsidRPr="00CE5AE8">
        <w:rPr>
          <w:rFonts w:ascii="Garamond" w:hAnsi="Garamond"/>
        </w:rPr>
        <w:t>health</w:t>
      </w:r>
      <w:r w:rsidRPr="00CE5AE8">
        <w:rPr>
          <w:rFonts w:ascii="Garamond" w:hAnsi="Garamond"/>
          <w:spacing w:val="-1"/>
        </w:rPr>
        <w:t xml:space="preserve"> </w:t>
      </w:r>
      <w:r w:rsidRPr="00CE5AE8">
        <w:rPr>
          <w:rFonts w:ascii="Garamond" w:hAnsi="Garamond"/>
        </w:rPr>
        <w:t>plan may</w:t>
      </w:r>
      <w:r w:rsidRPr="00CE5AE8">
        <w:rPr>
          <w:rFonts w:ascii="Garamond" w:hAnsi="Garamond"/>
          <w:spacing w:val="-1"/>
        </w:rPr>
        <w:t xml:space="preserve"> </w:t>
      </w:r>
      <w:r w:rsidRPr="00CE5AE8">
        <w:rPr>
          <w:rFonts w:ascii="Garamond" w:hAnsi="Garamond"/>
        </w:rPr>
        <w:t>cover.</w:t>
      </w:r>
      <w:r w:rsidRPr="00CE5AE8">
        <w:rPr>
          <w:rFonts w:ascii="Garamond" w:hAnsi="Garamond"/>
          <w:spacing w:val="23"/>
        </w:rPr>
        <w:t xml:space="preserve"> </w:t>
      </w:r>
      <w:r w:rsidRPr="00CE5AE8">
        <w:rPr>
          <w:rFonts w:ascii="Garamond" w:hAnsi="Garamond"/>
        </w:rPr>
        <w:t>This</w:t>
      </w:r>
      <w:r w:rsidRPr="00CE5AE8">
        <w:rPr>
          <w:rFonts w:ascii="Garamond" w:hAnsi="Garamond"/>
          <w:spacing w:val="-3"/>
        </w:rPr>
        <w:t xml:space="preserve"> </w:t>
      </w:r>
      <w:r w:rsidRPr="00CE5AE8">
        <w:rPr>
          <w:rFonts w:ascii="Garamond" w:hAnsi="Garamond"/>
        </w:rPr>
        <w:t>means</w:t>
      </w:r>
      <w:r w:rsidRPr="00CE5AE8">
        <w:rPr>
          <w:rFonts w:ascii="Garamond" w:hAnsi="Garamond"/>
          <w:spacing w:val="-3"/>
        </w:rPr>
        <w:t xml:space="preserve"> </w:t>
      </w:r>
      <w:r w:rsidRPr="00CE5AE8">
        <w:rPr>
          <w:rFonts w:ascii="Garamond" w:hAnsi="Garamond"/>
        </w:rPr>
        <w:t>that</w:t>
      </w:r>
      <w:r w:rsidRPr="00CE5AE8">
        <w:rPr>
          <w:rFonts w:ascii="Garamond" w:hAnsi="Garamond"/>
          <w:spacing w:val="-6"/>
        </w:rPr>
        <w:t xml:space="preserve"> </w:t>
      </w:r>
      <w:r w:rsidRPr="00CE5AE8">
        <w:rPr>
          <w:rFonts w:ascii="Garamond" w:hAnsi="Garamond"/>
          <w:b/>
          <w:bCs/>
        </w:rPr>
        <w:t>the</w:t>
      </w:r>
      <w:r w:rsidRPr="00CE5AE8">
        <w:rPr>
          <w:rFonts w:ascii="Garamond" w:hAnsi="Garamond"/>
          <w:b/>
          <w:bCs/>
          <w:spacing w:val="5"/>
        </w:rPr>
        <w:t xml:space="preserve"> </w:t>
      </w:r>
      <w:r w:rsidRPr="00CE5AE8">
        <w:rPr>
          <w:rFonts w:ascii="Garamond" w:hAnsi="Garamond"/>
          <w:b/>
          <w:bCs/>
        </w:rPr>
        <w:t>final</w:t>
      </w:r>
      <w:r w:rsidRPr="00CE5AE8">
        <w:rPr>
          <w:rFonts w:ascii="Garamond" w:hAnsi="Garamond"/>
          <w:b/>
          <w:bCs/>
          <w:spacing w:val="-1"/>
        </w:rPr>
        <w:t xml:space="preserve"> </w:t>
      </w:r>
      <w:r w:rsidRPr="00CE5AE8">
        <w:rPr>
          <w:rFonts w:ascii="Garamond" w:hAnsi="Garamond"/>
          <w:b/>
          <w:bCs/>
        </w:rPr>
        <w:t>cost</w:t>
      </w:r>
      <w:r w:rsidRPr="00CE5AE8">
        <w:rPr>
          <w:rFonts w:ascii="Garamond" w:hAnsi="Garamond"/>
          <w:b/>
          <w:bCs/>
          <w:spacing w:val="-10"/>
        </w:rPr>
        <w:t xml:space="preserve"> </w:t>
      </w:r>
      <w:r w:rsidRPr="00CE5AE8">
        <w:rPr>
          <w:rFonts w:ascii="Garamond" w:hAnsi="Garamond"/>
          <w:b/>
          <w:bCs/>
        </w:rPr>
        <w:t>of</w:t>
      </w:r>
      <w:r w:rsidRPr="00CE5AE8">
        <w:rPr>
          <w:rFonts w:ascii="Garamond" w:hAnsi="Garamond"/>
          <w:b/>
          <w:bCs/>
          <w:spacing w:val="-21"/>
        </w:rPr>
        <w:t xml:space="preserve"> </w:t>
      </w:r>
      <w:r w:rsidRPr="00CE5AE8">
        <w:rPr>
          <w:rFonts w:ascii="Garamond" w:hAnsi="Garamond"/>
          <w:b/>
          <w:bCs/>
        </w:rPr>
        <w:t>services</w:t>
      </w:r>
      <w:r w:rsidRPr="00CE5AE8">
        <w:rPr>
          <w:rFonts w:ascii="Garamond" w:hAnsi="Garamond"/>
          <w:b/>
          <w:bCs/>
          <w:spacing w:val="-5"/>
        </w:rPr>
        <w:t xml:space="preserve"> </w:t>
      </w:r>
      <w:r w:rsidRPr="00CE5AE8">
        <w:rPr>
          <w:rFonts w:ascii="Garamond" w:hAnsi="Garamond"/>
          <w:b/>
          <w:bCs/>
        </w:rPr>
        <w:t>may</w:t>
      </w:r>
      <w:r w:rsidRPr="00CE5AE8">
        <w:rPr>
          <w:rFonts w:ascii="Garamond" w:hAnsi="Garamond"/>
          <w:b/>
          <w:bCs/>
          <w:spacing w:val="-5"/>
        </w:rPr>
        <w:t xml:space="preserve"> </w:t>
      </w:r>
      <w:r w:rsidRPr="00CE5AE8">
        <w:rPr>
          <w:rFonts w:ascii="Garamond" w:hAnsi="Garamond"/>
          <w:b/>
          <w:bCs/>
        </w:rPr>
        <w:t>be</w:t>
      </w:r>
      <w:r w:rsidRPr="00CE5AE8">
        <w:rPr>
          <w:rFonts w:ascii="Garamond" w:hAnsi="Garamond"/>
          <w:b/>
          <w:bCs/>
          <w:spacing w:val="5"/>
        </w:rPr>
        <w:t xml:space="preserve"> </w:t>
      </w:r>
      <w:r w:rsidRPr="00CE5AE8">
        <w:rPr>
          <w:rFonts w:ascii="Garamond" w:hAnsi="Garamond"/>
          <w:b/>
          <w:bCs/>
        </w:rPr>
        <w:t>different</w:t>
      </w:r>
      <w:r w:rsidRPr="00CE5AE8">
        <w:rPr>
          <w:rFonts w:ascii="Garamond" w:hAnsi="Garamond"/>
          <w:b/>
          <w:bCs/>
          <w:spacing w:val="-9"/>
        </w:rPr>
        <w:t xml:space="preserve"> </w:t>
      </w:r>
      <w:r w:rsidRPr="00CE5AE8">
        <w:rPr>
          <w:rFonts w:ascii="Garamond" w:hAnsi="Garamond"/>
          <w:b/>
          <w:bCs/>
        </w:rPr>
        <w:t>than</w:t>
      </w:r>
      <w:r w:rsidRPr="00CE5AE8">
        <w:rPr>
          <w:rFonts w:ascii="Garamond" w:hAnsi="Garamond"/>
          <w:b/>
          <w:bCs/>
          <w:spacing w:val="-3"/>
        </w:rPr>
        <w:t xml:space="preserve"> </w:t>
      </w:r>
      <w:r w:rsidRPr="00CE5AE8">
        <w:rPr>
          <w:rFonts w:ascii="Garamond" w:hAnsi="Garamond"/>
          <w:b/>
          <w:bCs/>
        </w:rPr>
        <w:t>this</w:t>
      </w:r>
      <w:r w:rsidRPr="00CE5AE8">
        <w:rPr>
          <w:rFonts w:ascii="Garamond" w:hAnsi="Garamond"/>
          <w:b/>
          <w:bCs/>
          <w:spacing w:val="-6"/>
        </w:rPr>
        <w:t xml:space="preserve"> </w:t>
      </w:r>
      <w:r w:rsidRPr="00CE5AE8">
        <w:rPr>
          <w:rFonts w:ascii="Garamond" w:hAnsi="Garamond"/>
          <w:b/>
          <w:bCs/>
        </w:rPr>
        <w:t>estimate</w:t>
      </w:r>
      <w:r w:rsidRPr="00CE5AE8">
        <w:rPr>
          <w:rFonts w:ascii="Garamond" w:hAnsi="Garamond"/>
        </w:rPr>
        <w:t>.</w:t>
      </w:r>
    </w:p>
    <w:p w14:paraId="6088161D" w14:textId="77777777" w:rsidR="008515DB" w:rsidRDefault="008515DB" w:rsidP="008515DB">
      <w:pPr>
        <w:pStyle w:val="BodyText"/>
        <w:kinsoku w:val="0"/>
        <w:overflowPunct w:val="0"/>
        <w:spacing w:before="162" w:line="242" w:lineRule="auto"/>
        <w:ind w:left="220" w:right="213"/>
        <w:rPr>
          <w:rFonts w:ascii="Garamond" w:hAnsi="Garamond"/>
          <w:b/>
          <w:bCs/>
        </w:rPr>
      </w:pPr>
      <w:r w:rsidRPr="00CE5AE8">
        <w:rPr>
          <w:rFonts w:ascii="Garamond" w:hAnsi="Garamond"/>
          <w:b/>
          <w:bCs/>
        </w:rPr>
        <w:t>Contact your health plan to find out how much, if any, your plan will pay and how much you may have</w:t>
      </w:r>
      <w:r w:rsidRPr="00CE5AE8">
        <w:rPr>
          <w:rFonts w:ascii="Garamond" w:hAnsi="Garamond"/>
          <w:b/>
          <w:bCs/>
          <w:spacing w:val="-47"/>
        </w:rPr>
        <w:t xml:space="preserve"> </w:t>
      </w:r>
      <w:r w:rsidRPr="00CE5AE8">
        <w:rPr>
          <w:rFonts w:ascii="Garamond" w:hAnsi="Garamond"/>
          <w:b/>
          <w:bCs/>
        </w:rPr>
        <w:t>to</w:t>
      </w:r>
      <w:r w:rsidRPr="00CE5AE8">
        <w:rPr>
          <w:rFonts w:ascii="Garamond" w:hAnsi="Garamond"/>
          <w:b/>
          <w:bCs/>
          <w:spacing w:val="-11"/>
        </w:rPr>
        <w:t xml:space="preserve"> </w:t>
      </w:r>
      <w:r w:rsidRPr="00CE5AE8">
        <w:rPr>
          <w:rFonts w:ascii="Garamond" w:hAnsi="Garamond"/>
          <w:b/>
          <w:bCs/>
        </w:rPr>
        <w:t>pay.</w:t>
      </w:r>
    </w:p>
    <w:p w14:paraId="5FC54C52" w14:textId="77777777" w:rsidR="008515DB" w:rsidRDefault="008515DB" w:rsidP="008515DB">
      <w:pPr>
        <w:pStyle w:val="BodyText"/>
        <w:kinsoku w:val="0"/>
        <w:overflowPunct w:val="0"/>
        <w:spacing w:before="162" w:line="242" w:lineRule="auto"/>
        <w:ind w:left="220" w:right="213"/>
        <w:rPr>
          <w:rFonts w:ascii="Garamond" w:hAnsi="Garamond"/>
          <w:b/>
          <w:bCs/>
        </w:rPr>
      </w:pPr>
    </w:p>
    <w:p w14:paraId="2F0DD44F" w14:textId="77777777" w:rsidR="008515DB" w:rsidRDefault="008515DB" w:rsidP="008515DB">
      <w:pPr>
        <w:pStyle w:val="BodyText"/>
        <w:kinsoku w:val="0"/>
        <w:overflowPunct w:val="0"/>
        <w:spacing w:before="162" w:line="242" w:lineRule="auto"/>
        <w:ind w:left="220" w:right="213"/>
        <w:rPr>
          <w:rFonts w:ascii="Garamond" w:hAnsi="Garamond"/>
          <w:b/>
          <w:bCs/>
        </w:rPr>
      </w:pPr>
    </w:p>
    <w:p w14:paraId="4096B177" w14:textId="77777777" w:rsidR="008515DB" w:rsidRDefault="008515DB" w:rsidP="008515DB">
      <w:pPr>
        <w:pStyle w:val="BodyText"/>
        <w:kinsoku w:val="0"/>
        <w:overflowPunct w:val="0"/>
        <w:spacing w:before="162" w:line="242" w:lineRule="auto"/>
        <w:ind w:left="220" w:right="213"/>
        <w:rPr>
          <w:rFonts w:ascii="Garamond" w:hAnsi="Garamond"/>
          <w:b/>
          <w:bCs/>
        </w:rPr>
      </w:pPr>
    </w:p>
    <w:p w14:paraId="7023091B" w14:textId="77777777" w:rsidR="008515DB" w:rsidRPr="00CE5AE8" w:rsidRDefault="008515DB" w:rsidP="008515DB">
      <w:pPr>
        <w:pStyle w:val="BodyText"/>
        <w:kinsoku w:val="0"/>
        <w:overflowPunct w:val="0"/>
        <w:spacing w:before="162" w:line="242" w:lineRule="auto"/>
        <w:ind w:left="220" w:right="213"/>
        <w:rPr>
          <w:rFonts w:ascii="Garamond" w:hAnsi="Garamond"/>
          <w:b/>
          <w:bCs/>
        </w:rPr>
      </w:pPr>
    </w:p>
    <w:p w14:paraId="0B2139B6" w14:textId="77777777" w:rsidR="008515DB" w:rsidRPr="00424971" w:rsidRDefault="008515DB" w:rsidP="008515DB">
      <w:pPr>
        <w:pStyle w:val="BodyText"/>
        <w:kinsoku w:val="0"/>
        <w:overflowPunct w:val="0"/>
        <w:spacing w:line="242" w:lineRule="auto"/>
        <w:ind w:left="220" w:right="233"/>
        <w:jc w:val="center"/>
        <w:rPr>
          <w:rFonts w:ascii="Garamond" w:hAnsi="Garamond"/>
          <w:b/>
          <w:bCs/>
          <w:sz w:val="28"/>
          <w:szCs w:val="28"/>
          <w:u w:val="single"/>
        </w:rPr>
      </w:pPr>
      <w:r>
        <w:rPr>
          <w:rFonts w:ascii="Garamond" w:hAnsi="Garamond"/>
          <w:b/>
          <w:bCs/>
          <w:sz w:val="28"/>
          <w:szCs w:val="28"/>
          <w:u w:val="single"/>
        </w:rPr>
        <w:br w:type="page"/>
      </w:r>
      <w:r w:rsidRPr="00424971">
        <w:rPr>
          <w:rFonts w:ascii="Garamond" w:hAnsi="Garamond"/>
          <w:b/>
          <w:bCs/>
          <w:sz w:val="28"/>
          <w:szCs w:val="28"/>
          <w:u w:val="single"/>
        </w:rPr>
        <w:lastRenderedPageBreak/>
        <w:t>GOOD FAITH ESTIMATE</w:t>
      </w:r>
    </w:p>
    <w:p w14:paraId="14AFB9FC" w14:textId="77777777" w:rsidR="008515DB" w:rsidRPr="00424971" w:rsidRDefault="008515DB" w:rsidP="008515DB">
      <w:pPr>
        <w:pStyle w:val="BodyText"/>
        <w:kinsoku w:val="0"/>
        <w:overflowPunct w:val="0"/>
        <w:spacing w:line="242" w:lineRule="auto"/>
        <w:ind w:left="220" w:right="233"/>
        <w:jc w:val="center"/>
        <w:rPr>
          <w:rFonts w:ascii="Garamond" w:hAnsi="Garamond"/>
          <w:b/>
          <w:bCs/>
          <w:sz w:val="28"/>
          <w:szCs w:val="28"/>
          <w:u w:val="single"/>
        </w:rPr>
      </w:pPr>
      <w:r w:rsidRPr="00424971">
        <w:rPr>
          <w:rFonts w:ascii="Garamond" w:hAnsi="Garamond"/>
          <w:b/>
          <w:bCs/>
          <w:sz w:val="28"/>
          <w:szCs w:val="28"/>
          <w:u w:val="single"/>
        </w:rPr>
        <w:t>TABLE OF SERVICES AND FEES</w:t>
      </w:r>
    </w:p>
    <w:p w14:paraId="347EBB3C" w14:textId="41ECACC2" w:rsidR="008515DB" w:rsidRPr="00424971" w:rsidRDefault="008515DB" w:rsidP="008515DB">
      <w:pPr>
        <w:pStyle w:val="BodyText"/>
        <w:kinsoku w:val="0"/>
        <w:overflowPunct w:val="0"/>
        <w:spacing w:before="147" w:line="242" w:lineRule="auto"/>
        <w:ind w:left="220" w:right="233"/>
        <w:rPr>
          <w:rFonts w:ascii="Garamond" w:hAnsi="Garamond"/>
        </w:rPr>
      </w:pPr>
      <w:r>
        <w:rPr>
          <w:rFonts w:ascii="Garamond" w:hAnsi="Garamond"/>
          <w:noProof/>
        </w:rPr>
        <mc:AlternateContent>
          <mc:Choice Requires="wps">
            <w:drawing>
              <wp:anchor distT="0" distB="0" distL="114300" distR="114300" simplePos="0" relativeHeight="251666432" behindDoc="0" locked="0" layoutInCell="1" allowOverlap="1" wp14:anchorId="0137411F" wp14:editId="52E54DF6">
                <wp:simplePos x="0" y="0"/>
                <wp:positionH relativeFrom="column">
                  <wp:posOffset>952500</wp:posOffset>
                </wp:positionH>
                <wp:positionV relativeFrom="paragraph">
                  <wp:posOffset>252095</wp:posOffset>
                </wp:positionV>
                <wp:extent cx="3314700" cy="0"/>
                <wp:effectExtent l="1905" t="7620" r="7620" b="19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8F042" id="_x0000_t32" coordsize="21600,21600" o:spt="32" o:oned="t" path="m,l21600,21600e" filled="f">
                <v:path arrowok="t" fillok="f" o:connecttype="none"/>
                <o:lock v:ext="edit" shapetype="t"/>
              </v:shapetype>
              <v:shape id="Straight Arrow Connector 1" o:spid="_x0000_s1026" type="#_x0000_t32" style="position:absolute;margin-left:75pt;margin-top:19.85pt;width:26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"/>
            </w:pict>
          </mc:Fallback>
        </mc:AlternateContent>
      </w:r>
      <w:r w:rsidRPr="00424971">
        <w:rPr>
          <w:rFonts w:ascii="Garamond" w:hAnsi="Garamond"/>
        </w:rPr>
        <w:t xml:space="preserve">Client Name: </w:t>
      </w:r>
    </w:p>
    <w:p w14:paraId="7CE1B998" w14:textId="77777777" w:rsidR="008515DB" w:rsidRDefault="008515DB" w:rsidP="008515DB">
      <w:pPr>
        <w:pStyle w:val="BodyText"/>
        <w:kinsoku w:val="0"/>
        <w:overflowPunct w:val="0"/>
        <w:spacing w:before="5"/>
        <w:rPr>
          <w:sz w:val="13"/>
          <w:szCs w:val="13"/>
        </w:rPr>
      </w:pPr>
    </w:p>
    <w:tbl>
      <w:tblPr>
        <w:tblW w:w="0" w:type="auto"/>
        <w:tblInd w:w="224" w:type="dxa"/>
        <w:tblLayout w:type="fixed"/>
        <w:tblCellMar>
          <w:left w:w="0" w:type="dxa"/>
          <w:right w:w="0" w:type="dxa"/>
        </w:tblCellMar>
        <w:tblLook w:val="0000" w:firstRow="0" w:lastRow="0" w:firstColumn="0" w:lastColumn="0" w:noHBand="0" w:noVBand="0"/>
      </w:tblPr>
      <w:tblGrid>
        <w:gridCol w:w="1226"/>
        <w:gridCol w:w="1800"/>
        <w:gridCol w:w="4050"/>
        <w:gridCol w:w="2880"/>
      </w:tblGrid>
      <w:tr w:rsidR="008515DB" w:rsidRPr="00200375" w14:paraId="752B3A0A" w14:textId="77777777" w:rsidTr="0021311C">
        <w:trPr>
          <w:trHeight w:val="540"/>
        </w:trPr>
        <w:tc>
          <w:tcPr>
            <w:tcW w:w="1226" w:type="dxa"/>
            <w:tcBorders>
              <w:top w:val="single" w:sz="8" w:space="0" w:color="000000"/>
              <w:left w:val="single" w:sz="8" w:space="0" w:color="000000"/>
              <w:bottom w:val="single" w:sz="8" w:space="0" w:color="000000"/>
              <w:right w:val="single" w:sz="8" w:space="0" w:color="000000"/>
            </w:tcBorders>
            <w:shd w:val="clear" w:color="auto" w:fill="D9D9D9"/>
          </w:tcPr>
          <w:p w14:paraId="7A9A0363" w14:textId="77777777" w:rsidR="008515DB" w:rsidRPr="00153E5C" w:rsidRDefault="008515DB" w:rsidP="0021311C">
            <w:pPr>
              <w:pStyle w:val="TableParagraph"/>
              <w:kinsoku w:val="0"/>
              <w:overflowPunct w:val="0"/>
              <w:spacing w:line="249" w:lineRule="exact"/>
              <w:ind w:left="118"/>
              <w:jc w:val="center"/>
              <w:rPr>
                <w:rFonts w:ascii="Garamond" w:hAnsi="Garamond"/>
                <w:b/>
                <w:bCs/>
              </w:rPr>
            </w:pPr>
            <w:r w:rsidRPr="00153E5C">
              <w:rPr>
                <w:rFonts w:ascii="Garamond" w:hAnsi="Garamond"/>
                <w:b/>
                <w:bCs/>
              </w:rPr>
              <w:t>Date</w:t>
            </w:r>
            <w:r w:rsidRPr="00153E5C">
              <w:rPr>
                <w:rFonts w:ascii="Garamond" w:hAnsi="Garamond"/>
                <w:b/>
                <w:bCs/>
                <w:spacing w:val="4"/>
              </w:rPr>
              <w:t xml:space="preserve"> </w:t>
            </w:r>
            <w:r w:rsidRPr="00153E5C">
              <w:rPr>
                <w:rFonts w:ascii="Garamond" w:hAnsi="Garamond"/>
                <w:b/>
                <w:bCs/>
              </w:rPr>
              <w:t>of</w:t>
            </w:r>
          </w:p>
          <w:p w14:paraId="0180E0E2" w14:textId="77777777" w:rsidR="008515DB" w:rsidRPr="00153E5C" w:rsidRDefault="008515DB" w:rsidP="0021311C">
            <w:pPr>
              <w:pStyle w:val="TableParagraph"/>
              <w:kinsoku w:val="0"/>
              <w:overflowPunct w:val="0"/>
              <w:spacing w:before="3" w:line="267" w:lineRule="exact"/>
              <w:ind w:left="118"/>
              <w:jc w:val="center"/>
              <w:rPr>
                <w:rFonts w:ascii="Garamond" w:hAnsi="Garamond"/>
                <w:b/>
                <w:bCs/>
              </w:rPr>
            </w:pPr>
            <w:r w:rsidRPr="00153E5C">
              <w:rPr>
                <w:rFonts w:ascii="Garamond" w:hAnsi="Garamond"/>
                <w:b/>
                <w:bCs/>
              </w:rPr>
              <w:t>Service</w:t>
            </w:r>
            <w:r>
              <w:rPr>
                <w:rFonts w:ascii="Garamond" w:hAnsi="Garamond"/>
                <w:b/>
                <w:bCs/>
              </w:rPr>
              <w:t xml:space="preserve"> (If </w:t>
            </w:r>
            <w:proofErr w:type="gramStart"/>
            <w:r>
              <w:rPr>
                <w:rFonts w:ascii="Garamond" w:hAnsi="Garamond"/>
                <w:b/>
                <w:bCs/>
              </w:rPr>
              <w:t>Known</w:t>
            </w:r>
            <w:proofErr w:type="gramEnd"/>
            <w:r>
              <w:rPr>
                <w:rFonts w:ascii="Garamond" w:hAnsi="Garamond"/>
                <w:b/>
                <w:bCs/>
              </w:rPr>
              <w:t>)</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Pr>
          <w:p w14:paraId="483FF194" w14:textId="77777777" w:rsidR="008515DB" w:rsidRPr="00153E5C" w:rsidRDefault="008515DB" w:rsidP="0021311C">
            <w:pPr>
              <w:pStyle w:val="TableParagraph"/>
              <w:kinsoku w:val="0"/>
              <w:overflowPunct w:val="0"/>
              <w:spacing w:line="249" w:lineRule="exact"/>
              <w:ind w:left="118"/>
              <w:jc w:val="center"/>
              <w:rPr>
                <w:rFonts w:ascii="Garamond" w:hAnsi="Garamond"/>
                <w:b/>
                <w:bCs/>
              </w:rPr>
            </w:pPr>
            <w:r w:rsidRPr="00153E5C">
              <w:rPr>
                <w:rFonts w:ascii="Garamond" w:hAnsi="Garamond"/>
                <w:b/>
                <w:bCs/>
              </w:rPr>
              <w:t>Service</w:t>
            </w:r>
            <w:r w:rsidRPr="00153E5C">
              <w:rPr>
                <w:rFonts w:ascii="Garamond" w:hAnsi="Garamond"/>
                <w:b/>
                <w:bCs/>
                <w:spacing w:val="-5"/>
              </w:rPr>
              <w:t xml:space="preserve"> </w:t>
            </w:r>
            <w:r w:rsidRPr="00153E5C">
              <w:rPr>
                <w:rFonts w:ascii="Garamond" w:hAnsi="Garamond"/>
                <w:b/>
                <w:bCs/>
              </w:rPr>
              <w:t>code</w:t>
            </w:r>
          </w:p>
          <w:p w14:paraId="58238C70" w14:textId="77777777" w:rsidR="008515DB" w:rsidRPr="00153E5C" w:rsidRDefault="008515DB" w:rsidP="0021311C">
            <w:pPr>
              <w:pStyle w:val="TableParagraph"/>
              <w:kinsoku w:val="0"/>
              <w:overflowPunct w:val="0"/>
              <w:spacing w:line="249" w:lineRule="exact"/>
              <w:ind w:left="118"/>
              <w:jc w:val="center"/>
              <w:rPr>
                <w:rFonts w:ascii="Garamond" w:hAnsi="Garamond"/>
                <w:b/>
                <w:bCs/>
              </w:rPr>
            </w:pPr>
            <w:r w:rsidRPr="00153E5C">
              <w:rPr>
                <w:rFonts w:ascii="Garamond" w:hAnsi="Garamond"/>
                <w:b/>
                <w:bCs/>
              </w:rPr>
              <w:t>(CPT Code)</w:t>
            </w:r>
          </w:p>
        </w:tc>
        <w:tc>
          <w:tcPr>
            <w:tcW w:w="4050" w:type="dxa"/>
            <w:tcBorders>
              <w:top w:val="single" w:sz="8" w:space="0" w:color="000000"/>
              <w:left w:val="single" w:sz="8" w:space="0" w:color="000000"/>
              <w:bottom w:val="single" w:sz="8" w:space="0" w:color="000000"/>
              <w:right w:val="single" w:sz="8" w:space="0" w:color="000000"/>
            </w:tcBorders>
            <w:shd w:val="clear" w:color="auto" w:fill="D9D9D9"/>
          </w:tcPr>
          <w:p w14:paraId="66CF898A" w14:textId="77777777" w:rsidR="008515DB" w:rsidRDefault="008515DB" w:rsidP="0021311C">
            <w:pPr>
              <w:pStyle w:val="TableParagraph"/>
              <w:kinsoku w:val="0"/>
              <w:overflowPunct w:val="0"/>
              <w:spacing w:line="249" w:lineRule="exact"/>
              <w:ind w:left="118"/>
              <w:jc w:val="center"/>
              <w:rPr>
                <w:rFonts w:ascii="Garamond" w:hAnsi="Garamond"/>
                <w:b/>
                <w:bCs/>
              </w:rPr>
            </w:pPr>
          </w:p>
          <w:p w14:paraId="42DC5FB4" w14:textId="77777777" w:rsidR="008515DB" w:rsidRPr="00153E5C" w:rsidRDefault="008515DB" w:rsidP="0021311C">
            <w:pPr>
              <w:pStyle w:val="TableParagraph"/>
              <w:kinsoku w:val="0"/>
              <w:overflowPunct w:val="0"/>
              <w:spacing w:line="249" w:lineRule="exact"/>
              <w:ind w:left="118"/>
              <w:jc w:val="center"/>
              <w:rPr>
                <w:rFonts w:ascii="Garamond" w:hAnsi="Garamond"/>
                <w:b/>
                <w:bCs/>
              </w:rPr>
            </w:pPr>
            <w:r w:rsidRPr="00153E5C">
              <w:rPr>
                <w:rFonts w:ascii="Garamond" w:hAnsi="Garamond"/>
                <w:b/>
                <w:bCs/>
              </w:rPr>
              <w:t>Description</w:t>
            </w:r>
          </w:p>
        </w:tc>
        <w:tc>
          <w:tcPr>
            <w:tcW w:w="2880" w:type="dxa"/>
            <w:tcBorders>
              <w:top w:val="single" w:sz="8" w:space="0" w:color="000000"/>
              <w:left w:val="single" w:sz="8" w:space="0" w:color="000000"/>
              <w:bottom w:val="single" w:sz="8" w:space="0" w:color="000000"/>
              <w:right w:val="single" w:sz="8" w:space="0" w:color="000000"/>
            </w:tcBorders>
            <w:shd w:val="clear" w:color="auto" w:fill="D9D9D9"/>
          </w:tcPr>
          <w:p w14:paraId="1B505DCD" w14:textId="77777777" w:rsidR="008515DB" w:rsidRPr="00153E5C" w:rsidRDefault="008515DB" w:rsidP="0021311C">
            <w:pPr>
              <w:pStyle w:val="TableParagraph"/>
              <w:kinsoku w:val="0"/>
              <w:overflowPunct w:val="0"/>
              <w:spacing w:line="249" w:lineRule="exact"/>
              <w:ind w:left="117"/>
              <w:jc w:val="center"/>
              <w:rPr>
                <w:rFonts w:ascii="Garamond" w:hAnsi="Garamond"/>
                <w:b/>
                <w:bCs/>
              </w:rPr>
            </w:pPr>
            <w:r w:rsidRPr="00153E5C">
              <w:rPr>
                <w:rFonts w:ascii="Garamond" w:hAnsi="Garamond"/>
                <w:b/>
                <w:bCs/>
              </w:rPr>
              <w:t xml:space="preserve">Fee for </w:t>
            </w:r>
            <w:r>
              <w:rPr>
                <w:rFonts w:ascii="Garamond" w:hAnsi="Garamond"/>
                <w:b/>
                <w:bCs/>
              </w:rPr>
              <w:t>S</w:t>
            </w:r>
            <w:r w:rsidRPr="00153E5C">
              <w:rPr>
                <w:rFonts w:ascii="Garamond" w:hAnsi="Garamond"/>
                <w:b/>
                <w:bCs/>
              </w:rPr>
              <w:t>ervice</w:t>
            </w:r>
            <w:r>
              <w:rPr>
                <w:rFonts w:ascii="Garamond" w:hAnsi="Garamond"/>
                <w:b/>
                <w:bCs/>
              </w:rPr>
              <w:t xml:space="preserve"> (Number of Sessions Will Be Determined as We Progress)</w:t>
            </w:r>
          </w:p>
        </w:tc>
      </w:tr>
      <w:tr w:rsidR="008515DB" w:rsidRPr="00200375" w14:paraId="032AD404" w14:textId="77777777" w:rsidTr="0021311C">
        <w:trPr>
          <w:trHeight w:val="540"/>
        </w:trPr>
        <w:tc>
          <w:tcPr>
            <w:tcW w:w="1226" w:type="dxa"/>
            <w:tcBorders>
              <w:top w:val="single" w:sz="8" w:space="0" w:color="000000"/>
              <w:left w:val="single" w:sz="8" w:space="0" w:color="000000"/>
              <w:bottom w:val="single" w:sz="8" w:space="0" w:color="000000"/>
              <w:right w:val="single" w:sz="8" w:space="0" w:color="000000"/>
            </w:tcBorders>
          </w:tcPr>
          <w:p w14:paraId="165E9728"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bookmarkStart w:id="3" w:name="_Hlk91552477"/>
          </w:p>
        </w:tc>
        <w:tc>
          <w:tcPr>
            <w:tcW w:w="1800" w:type="dxa"/>
            <w:tcBorders>
              <w:top w:val="single" w:sz="8" w:space="0" w:color="000000"/>
              <w:left w:val="single" w:sz="8" w:space="0" w:color="000000"/>
              <w:bottom w:val="single" w:sz="8" w:space="0" w:color="000000"/>
              <w:right w:val="single" w:sz="8" w:space="0" w:color="000000"/>
            </w:tcBorders>
          </w:tcPr>
          <w:p w14:paraId="45D9A762"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90791</w:t>
            </w:r>
          </w:p>
        </w:tc>
        <w:tc>
          <w:tcPr>
            <w:tcW w:w="4050" w:type="dxa"/>
            <w:tcBorders>
              <w:top w:val="single" w:sz="8" w:space="0" w:color="000000"/>
              <w:left w:val="single" w:sz="8" w:space="0" w:color="000000"/>
              <w:bottom w:val="single" w:sz="8" w:space="0" w:color="000000"/>
              <w:right w:val="single" w:sz="8" w:space="0" w:color="000000"/>
            </w:tcBorders>
          </w:tcPr>
          <w:p w14:paraId="49F729E0"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Initial Diagnostic Evaluation</w:t>
            </w:r>
          </w:p>
        </w:tc>
        <w:sdt>
          <w:sdtPr>
            <w:rPr>
              <w:rFonts w:ascii="Times New Roman" w:hAnsi="Times New Roman" w:cs="Times New Roman"/>
              <w:color w:val="0000FF"/>
            </w:rPr>
            <w:alias w:val="Insert Fee"/>
            <w:tag w:val="Insert Fee"/>
            <w:id w:val="-2000793579"/>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2A0E56F6" w14:textId="44CEF25E" w:rsidR="008515DB" w:rsidRPr="00CC3EA7" w:rsidRDefault="008515DB" w:rsidP="0021311C">
                <w:pPr>
                  <w:pStyle w:val="TableParagraph"/>
                  <w:kinsoku w:val="0"/>
                  <w:overflowPunct w:val="0"/>
                  <w:jc w:val="center"/>
                  <w:rPr>
                    <w:rFonts w:ascii="Times New Roman" w:hAnsi="Times New Roman" w:cs="Times New Roman"/>
                    <w:color w:val="0000FF"/>
                  </w:rPr>
                </w:pPr>
                <w:r w:rsidRPr="001669E9">
                  <w:rPr>
                    <w:rStyle w:val="PlaceholderText"/>
                    <w:rFonts w:eastAsiaTheme="minorHAnsi"/>
                  </w:rPr>
                  <w:t>Click or tap here to enter text.</w:t>
                </w:r>
              </w:p>
            </w:tc>
          </w:sdtContent>
        </w:sdt>
      </w:tr>
      <w:tr w:rsidR="008515DB" w:rsidRPr="00200375" w14:paraId="6CB517F3" w14:textId="77777777" w:rsidTr="0021311C">
        <w:trPr>
          <w:trHeight w:val="524"/>
        </w:trPr>
        <w:tc>
          <w:tcPr>
            <w:tcW w:w="1226" w:type="dxa"/>
            <w:tcBorders>
              <w:top w:val="single" w:sz="8" w:space="0" w:color="000000"/>
              <w:left w:val="single" w:sz="8" w:space="0" w:color="000000"/>
              <w:bottom w:val="single" w:sz="8" w:space="0" w:color="000000"/>
              <w:right w:val="single" w:sz="8" w:space="0" w:color="000000"/>
            </w:tcBorders>
          </w:tcPr>
          <w:p w14:paraId="1D145D38"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3148F6ED"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90832</w:t>
            </w:r>
          </w:p>
        </w:tc>
        <w:tc>
          <w:tcPr>
            <w:tcW w:w="4050" w:type="dxa"/>
            <w:tcBorders>
              <w:top w:val="single" w:sz="8" w:space="0" w:color="000000"/>
              <w:left w:val="single" w:sz="8" w:space="0" w:color="000000"/>
              <w:bottom w:val="single" w:sz="8" w:space="0" w:color="000000"/>
              <w:right w:val="single" w:sz="8" w:space="0" w:color="000000"/>
            </w:tcBorders>
          </w:tcPr>
          <w:p w14:paraId="5735BAD0"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Psychotherapy, 16-37 minutes</w:t>
            </w:r>
          </w:p>
        </w:tc>
        <w:tc>
          <w:tcPr>
            <w:tcW w:w="2880" w:type="dxa"/>
            <w:tcBorders>
              <w:top w:val="single" w:sz="8" w:space="0" w:color="000000"/>
              <w:left w:val="single" w:sz="8" w:space="0" w:color="000000"/>
              <w:bottom w:val="single" w:sz="8" w:space="0" w:color="000000"/>
              <w:right w:val="single" w:sz="8" w:space="0" w:color="000000"/>
            </w:tcBorders>
          </w:tcPr>
          <w:sdt>
            <w:sdtPr>
              <w:rPr>
                <w:rFonts w:ascii="Times New Roman" w:hAnsi="Times New Roman" w:cs="Times New Roman"/>
                <w:color w:val="0000FF"/>
              </w:rPr>
              <w:id w:val="45883300"/>
              <w:placeholder>
                <w:docPart w:val="DefaultPlaceholder_-1854013440"/>
              </w:placeholder>
              <w:showingPlcHdr/>
              <w:text/>
            </w:sdtPr>
            <w:sdtContent>
              <w:p w14:paraId="434C99CD" w14:textId="0A96D194"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sdtContent>
          </w:sdt>
        </w:tc>
      </w:tr>
      <w:tr w:rsidR="008515DB" w:rsidRPr="00200375" w14:paraId="09FF4058" w14:textId="77777777" w:rsidTr="0021311C">
        <w:trPr>
          <w:trHeight w:val="523"/>
        </w:trPr>
        <w:tc>
          <w:tcPr>
            <w:tcW w:w="1226" w:type="dxa"/>
            <w:tcBorders>
              <w:top w:val="single" w:sz="8" w:space="0" w:color="000000"/>
              <w:left w:val="single" w:sz="8" w:space="0" w:color="000000"/>
              <w:bottom w:val="single" w:sz="8" w:space="0" w:color="000000"/>
              <w:right w:val="single" w:sz="8" w:space="0" w:color="000000"/>
            </w:tcBorders>
          </w:tcPr>
          <w:p w14:paraId="7A64B43E"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0463AF2E"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90834</w:t>
            </w:r>
          </w:p>
        </w:tc>
        <w:tc>
          <w:tcPr>
            <w:tcW w:w="4050" w:type="dxa"/>
            <w:tcBorders>
              <w:top w:val="single" w:sz="8" w:space="0" w:color="000000"/>
              <w:left w:val="single" w:sz="8" w:space="0" w:color="000000"/>
              <w:bottom w:val="single" w:sz="8" w:space="0" w:color="000000"/>
              <w:right w:val="single" w:sz="8" w:space="0" w:color="000000"/>
            </w:tcBorders>
          </w:tcPr>
          <w:p w14:paraId="7F44268A"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Psychotherapy, 38-52 minutes</w:t>
            </w:r>
          </w:p>
        </w:tc>
        <w:sdt>
          <w:sdtPr>
            <w:rPr>
              <w:rFonts w:ascii="Times New Roman" w:hAnsi="Times New Roman" w:cs="Times New Roman"/>
            </w:rPr>
            <w:id w:val="-1178649369"/>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74876A20" w14:textId="5DB72604"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74B07E7A" w14:textId="77777777" w:rsidTr="0021311C">
        <w:trPr>
          <w:trHeight w:val="540"/>
        </w:trPr>
        <w:tc>
          <w:tcPr>
            <w:tcW w:w="1226" w:type="dxa"/>
            <w:tcBorders>
              <w:top w:val="single" w:sz="8" w:space="0" w:color="000000"/>
              <w:left w:val="single" w:sz="8" w:space="0" w:color="000000"/>
              <w:bottom w:val="single" w:sz="8" w:space="0" w:color="000000"/>
              <w:right w:val="single" w:sz="8" w:space="0" w:color="000000"/>
            </w:tcBorders>
          </w:tcPr>
          <w:p w14:paraId="2054270B"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576A97E1"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90837</w:t>
            </w:r>
          </w:p>
        </w:tc>
        <w:tc>
          <w:tcPr>
            <w:tcW w:w="4050" w:type="dxa"/>
            <w:tcBorders>
              <w:top w:val="single" w:sz="8" w:space="0" w:color="000000"/>
              <w:left w:val="single" w:sz="8" w:space="0" w:color="000000"/>
              <w:bottom w:val="single" w:sz="8" w:space="0" w:color="000000"/>
              <w:right w:val="single" w:sz="8" w:space="0" w:color="000000"/>
            </w:tcBorders>
          </w:tcPr>
          <w:p w14:paraId="2F516623"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 xml:space="preserve">Psychotherapy ≥ 53 minutes </w:t>
            </w:r>
            <w:r w:rsidRPr="00153E5C">
              <w:rPr>
                <w:rFonts w:ascii="Times New Roman" w:hAnsi="Times New Roman" w:cs="Times New Roman"/>
                <w:color w:val="9900FF"/>
                <w:u w:val="single"/>
              </w:rPr>
              <w:t>(This fee is my hourly rate &amp; used for all prorated calculations as indicated)</w:t>
            </w:r>
          </w:p>
        </w:tc>
        <w:sdt>
          <w:sdtPr>
            <w:rPr>
              <w:rFonts w:ascii="Times New Roman" w:hAnsi="Times New Roman" w:cs="Times New Roman"/>
            </w:rPr>
            <w:id w:val="-258599743"/>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60C8068F" w14:textId="44507B38"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29744A91" w14:textId="77777777" w:rsidTr="0021311C">
        <w:trPr>
          <w:trHeight w:val="508"/>
        </w:trPr>
        <w:tc>
          <w:tcPr>
            <w:tcW w:w="1226" w:type="dxa"/>
            <w:tcBorders>
              <w:top w:val="single" w:sz="8" w:space="0" w:color="000000"/>
              <w:left w:val="single" w:sz="8" w:space="0" w:color="000000"/>
              <w:bottom w:val="single" w:sz="8" w:space="0" w:color="000000"/>
              <w:right w:val="single" w:sz="8" w:space="0" w:color="000000"/>
            </w:tcBorders>
          </w:tcPr>
          <w:p w14:paraId="31F1090E"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06F525F2"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90839</w:t>
            </w:r>
          </w:p>
        </w:tc>
        <w:tc>
          <w:tcPr>
            <w:tcW w:w="4050" w:type="dxa"/>
            <w:tcBorders>
              <w:top w:val="single" w:sz="8" w:space="0" w:color="000000"/>
              <w:left w:val="single" w:sz="8" w:space="0" w:color="000000"/>
              <w:bottom w:val="single" w:sz="8" w:space="0" w:color="000000"/>
              <w:right w:val="single" w:sz="8" w:space="0" w:color="000000"/>
            </w:tcBorders>
          </w:tcPr>
          <w:p w14:paraId="05BD6FD0"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Psychotherapy for a Crisis (30-74 minutes)</w:t>
            </w:r>
          </w:p>
        </w:tc>
        <w:sdt>
          <w:sdtPr>
            <w:rPr>
              <w:rFonts w:ascii="Times New Roman" w:hAnsi="Times New Roman" w:cs="Times New Roman"/>
            </w:rPr>
            <w:id w:val="1199588511"/>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4F772932" w14:textId="74B277DF"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338749B5" w14:textId="77777777" w:rsidTr="0021311C">
        <w:trPr>
          <w:trHeight w:val="508"/>
        </w:trPr>
        <w:tc>
          <w:tcPr>
            <w:tcW w:w="1226" w:type="dxa"/>
            <w:tcBorders>
              <w:top w:val="single" w:sz="8" w:space="0" w:color="000000"/>
              <w:left w:val="single" w:sz="8" w:space="0" w:color="000000"/>
              <w:bottom w:val="single" w:sz="8" w:space="0" w:color="000000"/>
              <w:right w:val="single" w:sz="8" w:space="0" w:color="000000"/>
            </w:tcBorders>
          </w:tcPr>
          <w:p w14:paraId="6D5D69A0"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33AA0DDF"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+90840</w:t>
            </w:r>
          </w:p>
        </w:tc>
        <w:tc>
          <w:tcPr>
            <w:tcW w:w="4050" w:type="dxa"/>
            <w:tcBorders>
              <w:top w:val="single" w:sz="8" w:space="0" w:color="000000"/>
              <w:left w:val="single" w:sz="8" w:space="0" w:color="000000"/>
              <w:bottom w:val="single" w:sz="8" w:space="0" w:color="000000"/>
              <w:right w:val="single" w:sz="8" w:space="0" w:color="000000"/>
            </w:tcBorders>
          </w:tcPr>
          <w:p w14:paraId="1DE2E979"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Psychotherapy for a Crisis</w:t>
            </w:r>
          </w:p>
          <w:p w14:paraId="2523890C"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w:t>
            </w:r>
            <w:proofErr w:type="gramStart"/>
            <w:r w:rsidRPr="00BB028C">
              <w:rPr>
                <w:rFonts w:ascii="Times New Roman" w:hAnsi="Times New Roman" w:cs="Times New Roman"/>
              </w:rPr>
              <w:t>add</w:t>
            </w:r>
            <w:proofErr w:type="gramEnd"/>
            <w:r w:rsidRPr="00BB028C">
              <w:rPr>
                <w:rFonts w:ascii="Times New Roman" w:hAnsi="Times New Roman" w:cs="Times New Roman"/>
              </w:rPr>
              <w:t xml:space="preserve"> on code for each additional 30 mins)</w:t>
            </w:r>
          </w:p>
        </w:tc>
        <w:sdt>
          <w:sdtPr>
            <w:rPr>
              <w:rFonts w:ascii="Times New Roman" w:hAnsi="Times New Roman" w:cs="Times New Roman"/>
            </w:rPr>
            <w:id w:val="924761097"/>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5F4D4CC7" w14:textId="0845C55E"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04123185" w14:textId="77777777" w:rsidTr="0021311C">
        <w:trPr>
          <w:trHeight w:val="508"/>
        </w:trPr>
        <w:tc>
          <w:tcPr>
            <w:tcW w:w="1226" w:type="dxa"/>
            <w:tcBorders>
              <w:top w:val="single" w:sz="8" w:space="0" w:color="000000"/>
              <w:left w:val="single" w:sz="8" w:space="0" w:color="000000"/>
              <w:bottom w:val="single" w:sz="8" w:space="0" w:color="000000"/>
              <w:right w:val="single" w:sz="8" w:space="0" w:color="000000"/>
            </w:tcBorders>
          </w:tcPr>
          <w:p w14:paraId="68236F4E"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3271F946" w14:textId="77777777" w:rsidR="008515DB" w:rsidRPr="001D414F" w:rsidRDefault="008515DB" w:rsidP="0021311C">
            <w:pPr>
              <w:pStyle w:val="TableParagraph"/>
              <w:kinsoku w:val="0"/>
              <w:overflowPunct w:val="0"/>
              <w:jc w:val="center"/>
              <w:rPr>
                <w:rFonts w:ascii="Times New Roman" w:hAnsi="Times New Roman" w:cs="Times New Roman"/>
              </w:rPr>
            </w:pPr>
            <w:r w:rsidRPr="001D414F">
              <w:rPr>
                <w:rFonts w:ascii="Times New Roman" w:hAnsi="Times New Roman" w:cs="Times New Roman"/>
                <w:shd w:val="clear" w:color="auto" w:fill="FFFFFF"/>
              </w:rPr>
              <w:t>90845</w:t>
            </w:r>
          </w:p>
        </w:tc>
        <w:tc>
          <w:tcPr>
            <w:tcW w:w="4050" w:type="dxa"/>
            <w:tcBorders>
              <w:top w:val="single" w:sz="8" w:space="0" w:color="000000"/>
              <w:left w:val="single" w:sz="8" w:space="0" w:color="000000"/>
              <w:bottom w:val="single" w:sz="8" w:space="0" w:color="000000"/>
              <w:right w:val="single" w:sz="8" w:space="0" w:color="000000"/>
            </w:tcBorders>
          </w:tcPr>
          <w:p w14:paraId="5974C885" w14:textId="77777777" w:rsidR="008515DB" w:rsidRPr="00BB028C" w:rsidRDefault="008515DB" w:rsidP="0021311C">
            <w:pPr>
              <w:pStyle w:val="TableParagraph"/>
              <w:kinsoku w:val="0"/>
              <w:overflowPunct w:val="0"/>
              <w:jc w:val="center"/>
              <w:rPr>
                <w:rFonts w:ascii="Times New Roman" w:hAnsi="Times New Roman" w:cs="Times New Roman"/>
              </w:rPr>
            </w:pPr>
            <w:r>
              <w:rPr>
                <w:rFonts w:ascii="Times New Roman" w:hAnsi="Times New Roman" w:cs="Times New Roman"/>
              </w:rPr>
              <w:t>Psychoanalysis</w:t>
            </w:r>
          </w:p>
        </w:tc>
        <w:sdt>
          <w:sdtPr>
            <w:rPr>
              <w:rFonts w:ascii="Times New Roman" w:hAnsi="Times New Roman" w:cs="Times New Roman"/>
            </w:rPr>
            <w:id w:val="392630546"/>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703D8B34" w14:textId="162E74A9"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48A22B26" w14:textId="77777777" w:rsidTr="0021311C">
        <w:trPr>
          <w:trHeight w:val="523"/>
        </w:trPr>
        <w:tc>
          <w:tcPr>
            <w:tcW w:w="1226" w:type="dxa"/>
            <w:tcBorders>
              <w:top w:val="single" w:sz="8" w:space="0" w:color="000000"/>
              <w:left w:val="single" w:sz="8" w:space="0" w:color="000000"/>
              <w:bottom w:val="single" w:sz="8" w:space="0" w:color="000000"/>
              <w:right w:val="single" w:sz="8" w:space="0" w:color="000000"/>
            </w:tcBorders>
          </w:tcPr>
          <w:p w14:paraId="490276E2"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7E97A572"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90846</w:t>
            </w:r>
          </w:p>
        </w:tc>
        <w:tc>
          <w:tcPr>
            <w:tcW w:w="4050" w:type="dxa"/>
            <w:tcBorders>
              <w:top w:val="single" w:sz="8" w:space="0" w:color="000000"/>
              <w:left w:val="single" w:sz="8" w:space="0" w:color="000000"/>
              <w:bottom w:val="single" w:sz="8" w:space="0" w:color="000000"/>
              <w:right w:val="single" w:sz="8" w:space="0" w:color="000000"/>
            </w:tcBorders>
          </w:tcPr>
          <w:p w14:paraId="1AB31574"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Family Psychotherapy without Patient Present, 50 minutes</w:t>
            </w:r>
          </w:p>
        </w:tc>
        <w:sdt>
          <w:sdtPr>
            <w:rPr>
              <w:rFonts w:ascii="Times New Roman" w:hAnsi="Times New Roman" w:cs="Times New Roman"/>
            </w:rPr>
            <w:id w:val="1927606495"/>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634AD389" w14:textId="0A2A0DFD"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6FDEF94B" w14:textId="77777777" w:rsidTr="0021311C">
        <w:trPr>
          <w:trHeight w:val="523"/>
        </w:trPr>
        <w:tc>
          <w:tcPr>
            <w:tcW w:w="1226" w:type="dxa"/>
            <w:tcBorders>
              <w:top w:val="single" w:sz="8" w:space="0" w:color="000000"/>
              <w:left w:val="single" w:sz="8" w:space="0" w:color="000000"/>
              <w:bottom w:val="single" w:sz="8" w:space="0" w:color="000000"/>
              <w:right w:val="single" w:sz="8" w:space="0" w:color="000000"/>
            </w:tcBorders>
          </w:tcPr>
          <w:p w14:paraId="105E3EBA"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0A992AF5"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90847</w:t>
            </w:r>
          </w:p>
        </w:tc>
        <w:tc>
          <w:tcPr>
            <w:tcW w:w="4050" w:type="dxa"/>
            <w:tcBorders>
              <w:top w:val="single" w:sz="8" w:space="0" w:color="000000"/>
              <w:left w:val="single" w:sz="8" w:space="0" w:color="000000"/>
              <w:bottom w:val="single" w:sz="8" w:space="0" w:color="000000"/>
              <w:right w:val="single" w:sz="8" w:space="0" w:color="000000"/>
            </w:tcBorders>
          </w:tcPr>
          <w:p w14:paraId="3111B420"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Family Psychotherapy with Patient Present, 50 minutes</w:t>
            </w:r>
          </w:p>
        </w:tc>
        <w:sdt>
          <w:sdtPr>
            <w:rPr>
              <w:rFonts w:ascii="Times New Roman" w:hAnsi="Times New Roman" w:cs="Times New Roman"/>
            </w:rPr>
            <w:id w:val="44116842"/>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0F37EF2B" w14:textId="630FF4DB"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33F4CF0F" w14:textId="77777777" w:rsidTr="0021311C">
        <w:trPr>
          <w:trHeight w:val="523"/>
        </w:trPr>
        <w:tc>
          <w:tcPr>
            <w:tcW w:w="1226" w:type="dxa"/>
            <w:tcBorders>
              <w:top w:val="single" w:sz="8" w:space="0" w:color="000000"/>
              <w:left w:val="single" w:sz="8" w:space="0" w:color="000000"/>
              <w:bottom w:val="single" w:sz="8" w:space="0" w:color="000000"/>
              <w:right w:val="single" w:sz="8" w:space="0" w:color="000000"/>
            </w:tcBorders>
          </w:tcPr>
          <w:p w14:paraId="580EA6AF"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451D6BE7"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90853</w:t>
            </w:r>
          </w:p>
        </w:tc>
        <w:tc>
          <w:tcPr>
            <w:tcW w:w="4050" w:type="dxa"/>
            <w:tcBorders>
              <w:top w:val="single" w:sz="8" w:space="0" w:color="000000"/>
              <w:left w:val="single" w:sz="8" w:space="0" w:color="000000"/>
              <w:bottom w:val="single" w:sz="8" w:space="0" w:color="000000"/>
              <w:right w:val="single" w:sz="8" w:space="0" w:color="000000"/>
            </w:tcBorders>
          </w:tcPr>
          <w:p w14:paraId="14C15F14"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Group Psychotherapy</w:t>
            </w:r>
          </w:p>
        </w:tc>
        <w:sdt>
          <w:sdtPr>
            <w:rPr>
              <w:rFonts w:ascii="Times New Roman" w:hAnsi="Times New Roman" w:cs="Times New Roman"/>
            </w:rPr>
            <w:id w:val="-177965500"/>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596933CB" w14:textId="310790B0"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365E23C9" w14:textId="77777777" w:rsidTr="0021311C">
        <w:trPr>
          <w:trHeight w:val="523"/>
        </w:trPr>
        <w:tc>
          <w:tcPr>
            <w:tcW w:w="1226" w:type="dxa"/>
            <w:tcBorders>
              <w:top w:val="single" w:sz="8" w:space="0" w:color="000000"/>
              <w:left w:val="single" w:sz="8" w:space="0" w:color="000000"/>
              <w:bottom w:val="single" w:sz="8" w:space="0" w:color="000000"/>
              <w:right w:val="single" w:sz="8" w:space="0" w:color="000000"/>
            </w:tcBorders>
          </w:tcPr>
          <w:p w14:paraId="51B843E5"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2511930B" w14:textId="77777777" w:rsidR="008515DB" w:rsidRPr="00E536F2" w:rsidRDefault="008515DB" w:rsidP="0021311C">
            <w:pPr>
              <w:pStyle w:val="TableParagraph"/>
              <w:kinsoku w:val="0"/>
              <w:overflowPunct w:val="0"/>
              <w:jc w:val="center"/>
              <w:rPr>
                <w:rFonts w:ascii="Times New Roman" w:hAnsi="Times New Roman" w:cs="Times New Roman"/>
              </w:rPr>
            </w:pPr>
            <w:r w:rsidRPr="00E536F2">
              <w:rPr>
                <w:rFonts w:ascii="Times New Roman" w:hAnsi="Times New Roman" w:cs="Times New Roman"/>
                <w:color w:val="292929"/>
                <w:spacing w:val="3"/>
                <w:shd w:val="clear" w:color="auto" w:fill="FFFFFF"/>
              </w:rPr>
              <w:t>96130-96133, 96136-96139</w:t>
            </w:r>
          </w:p>
        </w:tc>
        <w:tc>
          <w:tcPr>
            <w:tcW w:w="4050" w:type="dxa"/>
            <w:tcBorders>
              <w:top w:val="single" w:sz="8" w:space="0" w:color="000000"/>
              <w:left w:val="single" w:sz="8" w:space="0" w:color="000000"/>
              <w:bottom w:val="single" w:sz="8" w:space="0" w:color="000000"/>
              <w:right w:val="single" w:sz="8" w:space="0" w:color="000000"/>
            </w:tcBorders>
          </w:tcPr>
          <w:p w14:paraId="2E42C139" w14:textId="77777777" w:rsidR="008515DB" w:rsidRPr="00E536F2" w:rsidRDefault="008515DB" w:rsidP="0021311C">
            <w:pPr>
              <w:pStyle w:val="TableParagraph"/>
              <w:kinsoku w:val="0"/>
              <w:overflowPunct w:val="0"/>
              <w:jc w:val="center"/>
              <w:rPr>
                <w:rFonts w:ascii="Times New Roman" w:hAnsi="Times New Roman" w:cs="Times New Roman"/>
              </w:rPr>
            </w:pPr>
            <w:r w:rsidRPr="00E536F2">
              <w:rPr>
                <w:rFonts w:ascii="Times New Roman" w:hAnsi="Times New Roman" w:cs="Times New Roman"/>
                <w:color w:val="292929"/>
                <w:spacing w:val="3"/>
                <w:shd w:val="clear" w:color="auto" w:fill="FFFFFF"/>
              </w:rPr>
              <w:t>Psychological and Neuropsychological Testing</w:t>
            </w:r>
            <w:r>
              <w:rPr>
                <w:rFonts w:ascii="Times New Roman" w:hAnsi="Times New Roman" w:cs="Times New Roman"/>
                <w:color w:val="292929"/>
                <w:spacing w:val="3"/>
                <w:shd w:val="clear" w:color="auto" w:fill="FFFFFF"/>
              </w:rPr>
              <w:t xml:space="preserve"> </w:t>
            </w:r>
          </w:p>
        </w:tc>
        <w:sdt>
          <w:sdtPr>
            <w:rPr>
              <w:rFonts w:ascii="Times New Roman" w:hAnsi="Times New Roman" w:cs="Times New Roman"/>
            </w:rPr>
            <w:id w:val="-1874446983"/>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51FB7256" w14:textId="5FF7103C" w:rsidR="008515DB" w:rsidRPr="00BB028C"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5D1DE280" w14:textId="77777777" w:rsidTr="0021311C">
        <w:trPr>
          <w:trHeight w:val="524"/>
        </w:trPr>
        <w:tc>
          <w:tcPr>
            <w:tcW w:w="1226" w:type="dxa"/>
            <w:tcBorders>
              <w:top w:val="single" w:sz="8" w:space="0" w:color="000000"/>
              <w:left w:val="single" w:sz="8" w:space="0" w:color="000000"/>
              <w:bottom w:val="single" w:sz="8" w:space="0" w:color="000000"/>
              <w:right w:val="single" w:sz="8" w:space="0" w:color="000000"/>
            </w:tcBorders>
          </w:tcPr>
          <w:p w14:paraId="548FA7FD"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262C8A2D"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98966</w:t>
            </w:r>
            <w:r>
              <w:rPr>
                <w:rFonts w:ascii="Times New Roman" w:hAnsi="Times New Roman" w:cs="Times New Roman"/>
              </w:rPr>
              <w:t>-98968</w:t>
            </w:r>
          </w:p>
        </w:tc>
        <w:tc>
          <w:tcPr>
            <w:tcW w:w="4050" w:type="dxa"/>
            <w:tcBorders>
              <w:top w:val="single" w:sz="8" w:space="0" w:color="000000"/>
              <w:left w:val="single" w:sz="8" w:space="0" w:color="000000"/>
              <w:bottom w:val="single" w:sz="8" w:space="0" w:color="000000"/>
              <w:right w:val="single" w:sz="8" w:space="0" w:color="000000"/>
            </w:tcBorders>
          </w:tcPr>
          <w:p w14:paraId="15BD9E17"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Telephone Assessment &amp; Management</w:t>
            </w:r>
          </w:p>
          <w:p w14:paraId="2666A59C" w14:textId="77777777" w:rsidR="008515DB" w:rsidRPr="00BB028C" w:rsidRDefault="008515DB" w:rsidP="0021311C">
            <w:pPr>
              <w:pStyle w:val="TableParagraph"/>
              <w:kinsoku w:val="0"/>
              <w:overflowPunct w:val="0"/>
              <w:jc w:val="center"/>
              <w:rPr>
                <w:rFonts w:ascii="Times New Roman" w:hAnsi="Times New Roman" w:cs="Times New Roman"/>
              </w:rPr>
            </w:pPr>
          </w:p>
        </w:tc>
        <w:tc>
          <w:tcPr>
            <w:tcW w:w="2880" w:type="dxa"/>
            <w:tcBorders>
              <w:top w:val="single" w:sz="8" w:space="0" w:color="000000"/>
              <w:left w:val="single" w:sz="8" w:space="0" w:color="000000"/>
              <w:bottom w:val="single" w:sz="8" w:space="0" w:color="000000"/>
              <w:right w:val="single" w:sz="8" w:space="0" w:color="000000"/>
            </w:tcBorders>
          </w:tcPr>
          <w:p w14:paraId="4AEC0F90"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Prorated based on the amount of time spent at hourly rate</w:t>
            </w:r>
          </w:p>
        </w:tc>
      </w:tr>
      <w:tr w:rsidR="008515DB" w:rsidRPr="00200375" w14:paraId="411F73FC" w14:textId="77777777" w:rsidTr="0021311C">
        <w:trPr>
          <w:trHeight w:val="524"/>
        </w:trPr>
        <w:tc>
          <w:tcPr>
            <w:tcW w:w="1226" w:type="dxa"/>
            <w:tcBorders>
              <w:top w:val="single" w:sz="8" w:space="0" w:color="000000"/>
              <w:left w:val="single" w:sz="8" w:space="0" w:color="000000"/>
              <w:bottom w:val="single" w:sz="8" w:space="0" w:color="000000"/>
              <w:right w:val="single" w:sz="8" w:space="0" w:color="000000"/>
            </w:tcBorders>
          </w:tcPr>
          <w:p w14:paraId="5E872483"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01909188"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color w:val="222222"/>
                <w:shd w:val="clear" w:color="auto" w:fill="FFFFFF"/>
              </w:rPr>
              <w:t>98970-98972</w:t>
            </w:r>
          </w:p>
        </w:tc>
        <w:tc>
          <w:tcPr>
            <w:tcW w:w="4050" w:type="dxa"/>
            <w:tcBorders>
              <w:top w:val="single" w:sz="8" w:space="0" w:color="000000"/>
              <w:left w:val="single" w:sz="8" w:space="0" w:color="000000"/>
              <w:bottom w:val="single" w:sz="8" w:space="0" w:color="000000"/>
              <w:right w:val="single" w:sz="8" w:space="0" w:color="000000"/>
            </w:tcBorders>
          </w:tcPr>
          <w:p w14:paraId="222BBD04" w14:textId="77777777" w:rsidR="008515DB" w:rsidRDefault="008515DB" w:rsidP="0021311C">
            <w:pPr>
              <w:pStyle w:val="TableParagraph"/>
              <w:kinsoku w:val="0"/>
              <w:overflowPunct w:val="0"/>
              <w:jc w:val="center"/>
              <w:rPr>
                <w:rFonts w:ascii="Times New Roman" w:hAnsi="Times New Roman" w:cs="Times New Roman"/>
              </w:rPr>
            </w:pPr>
            <w:r>
              <w:rPr>
                <w:rFonts w:ascii="Times New Roman" w:hAnsi="Times New Roman" w:cs="Times New Roman"/>
              </w:rPr>
              <w:t>Online Digital Evaluation &amp; Mgt</w:t>
            </w:r>
          </w:p>
          <w:p w14:paraId="02FEF52F" w14:textId="77777777" w:rsidR="008515DB" w:rsidRPr="00BB028C" w:rsidRDefault="008515DB" w:rsidP="0021311C">
            <w:pPr>
              <w:pStyle w:val="TableParagraph"/>
              <w:kinsoku w:val="0"/>
              <w:overflowPunct w:val="0"/>
              <w:jc w:val="center"/>
              <w:rPr>
                <w:rFonts w:ascii="Times New Roman" w:hAnsi="Times New Roman" w:cs="Times New Roman"/>
              </w:rPr>
            </w:pPr>
            <w:r>
              <w:rPr>
                <w:rFonts w:ascii="Times New Roman" w:hAnsi="Times New Roman" w:cs="Times New Roman"/>
              </w:rPr>
              <w:t>(Responding to Email &amp; Text Messages)</w:t>
            </w:r>
          </w:p>
        </w:tc>
        <w:tc>
          <w:tcPr>
            <w:tcW w:w="2880" w:type="dxa"/>
            <w:tcBorders>
              <w:top w:val="single" w:sz="8" w:space="0" w:color="000000"/>
              <w:left w:val="single" w:sz="8" w:space="0" w:color="000000"/>
              <w:bottom w:val="single" w:sz="8" w:space="0" w:color="000000"/>
              <w:right w:val="single" w:sz="8" w:space="0" w:color="000000"/>
            </w:tcBorders>
          </w:tcPr>
          <w:p w14:paraId="0A10C9EE" w14:textId="77777777" w:rsidR="008515DB" w:rsidRPr="00BB028C" w:rsidRDefault="008515DB" w:rsidP="0021311C">
            <w:pPr>
              <w:pStyle w:val="TableParagraph"/>
              <w:kinsoku w:val="0"/>
              <w:overflowPunct w:val="0"/>
              <w:jc w:val="center"/>
              <w:rPr>
                <w:rFonts w:ascii="Times New Roman" w:hAnsi="Times New Roman" w:cs="Times New Roman"/>
              </w:rPr>
            </w:pPr>
            <w:r w:rsidRPr="00BB028C">
              <w:rPr>
                <w:rFonts w:ascii="Times New Roman" w:hAnsi="Times New Roman" w:cs="Times New Roman"/>
              </w:rPr>
              <w:t>Prorated based on the amount of time spent at hourly rate</w:t>
            </w:r>
          </w:p>
        </w:tc>
      </w:tr>
      <w:tr w:rsidR="008515DB" w:rsidRPr="00200375" w14:paraId="1C8AF7CC" w14:textId="77777777" w:rsidTr="0021311C">
        <w:trPr>
          <w:trHeight w:val="524"/>
        </w:trPr>
        <w:tc>
          <w:tcPr>
            <w:tcW w:w="1226" w:type="dxa"/>
            <w:tcBorders>
              <w:top w:val="single" w:sz="8" w:space="0" w:color="000000"/>
              <w:left w:val="single" w:sz="8" w:space="0" w:color="000000"/>
              <w:bottom w:val="single" w:sz="8" w:space="0" w:color="000000"/>
              <w:right w:val="single" w:sz="8" w:space="0" w:color="000000"/>
            </w:tcBorders>
          </w:tcPr>
          <w:p w14:paraId="6EB16C6E"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2799A1C3" w14:textId="77777777" w:rsidR="008515DB" w:rsidRPr="00BB028C" w:rsidRDefault="008515DB" w:rsidP="0021311C">
            <w:pPr>
              <w:pStyle w:val="TableParagraph"/>
              <w:kinsoku w:val="0"/>
              <w:overflowPunct w:val="0"/>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Cancelation Fee </w:t>
            </w:r>
          </w:p>
        </w:tc>
        <w:tc>
          <w:tcPr>
            <w:tcW w:w="4050" w:type="dxa"/>
            <w:tcBorders>
              <w:top w:val="single" w:sz="8" w:space="0" w:color="000000"/>
              <w:left w:val="single" w:sz="8" w:space="0" w:color="000000"/>
              <w:bottom w:val="single" w:sz="8" w:space="0" w:color="000000"/>
              <w:right w:val="single" w:sz="8" w:space="0" w:color="000000"/>
            </w:tcBorders>
          </w:tcPr>
          <w:p w14:paraId="4BDF7B99" w14:textId="77777777" w:rsidR="008515DB" w:rsidRDefault="008515DB" w:rsidP="0021311C">
            <w:pPr>
              <w:pStyle w:val="TableParagraph"/>
              <w:kinsoku w:val="0"/>
              <w:overflowPunct w:val="0"/>
              <w:jc w:val="center"/>
              <w:rPr>
                <w:rFonts w:ascii="Times New Roman" w:hAnsi="Times New Roman" w:cs="Times New Roman"/>
              </w:rPr>
            </w:pPr>
            <w:r>
              <w:rPr>
                <w:rFonts w:ascii="Times New Roman" w:hAnsi="Times New Roman" w:cs="Times New Roman"/>
              </w:rPr>
              <w:t xml:space="preserve">Your Therapist Requires a 24-Hour Cancelation Fee </w:t>
            </w:r>
          </w:p>
        </w:tc>
        <w:tc>
          <w:tcPr>
            <w:tcW w:w="2880" w:type="dxa"/>
            <w:tcBorders>
              <w:top w:val="single" w:sz="8" w:space="0" w:color="000000"/>
              <w:left w:val="single" w:sz="8" w:space="0" w:color="000000"/>
              <w:bottom w:val="single" w:sz="8" w:space="0" w:color="000000"/>
              <w:right w:val="single" w:sz="8" w:space="0" w:color="000000"/>
            </w:tcBorders>
          </w:tcPr>
          <w:p w14:paraId="57957A8A" w14:textId="77777777" w:rsidR="008515DB" w:rsidRPr="00BB028C" w:rsidRDefault="008515DB" w:rsidP="0021311C">
            <w:pPr>
              <w:pStyle w:val="TableParagraph"/>
              <w:kinsoku w:val="0"/>
              <w:overflowPunct w:val="0"/>
              <w:jc w:val="center"/>
              <w:rPr>
                <w:rFonts w:ascii="Times New Roman" w:hAnsi="Times New Roman" w:cs="Times New Roman"/>
              </w:rPr>
            </w:pPr>
            <w:r>
              <w:rPr>
                <w:rFonts w:ascii="Times New Roman" w:hAnsi="Times New Roman" w:cs="Times New Roman"/>
              </w:rPr>
              <w:t>You are Responsible for the Fee of the Appointment Missed</w:t>
            </w:r>
          </w:p>
        </w:tc>
      </w:tr>
      <w:tr w:rsidR="008515DB" w:rsidRPr="00200375" w14:paraId="3134A14A" w14:textId="77777777" w:rsidTr="0021311C">
        <w:trPr>
          <w:trHeight w:val="524"/>
        </w:trPr>
        <w:tc>
          <w:tcPr>
            <w:tcW w:w="1226" w:type="dxa"/>
            <w:tcBorders>
              <w:top w:val="single" w:sz="8" w:space="0" w:color="000000"/>
              <w:left w:val="single" w:sz="8" w:space="0" w:color="000000"/>
              <w:bottom w:val="single" w:sz="8" w:space="0" w:color="000000"/>
              <w:right w:val="single" w:sz="8" w:space="0" w:color="000000"/>
            </w:tcBorders>
          </w:tcPr>
          <w:p w14:paraId="1A5103A9"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310626DD" w14:textId="77777777" w:rsidR="008515DB" w:rsidRDefault="008515DB" w:rsidP="0021311C">
            <w:pPr>
              <w:pStyle w:val="TableParagraph"/>
              <w:kinsoku w:val="0"/>
              <w:overflowPunct w:val="0"/>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Production of Records</w:t>
            </w:r>
          </w:p>
        </w:tc>
        <w:tc>
          <w:tcPr>
            <w:tcW w:w="4050" w:type="dxa"/>
            <w:tcBorders>
              <w:top w:val="single" w:sz="8" w:space="0" w:color="000000"/>
              <w:left w:val="single" w:sz="8" w:space="0" w:color="000000"/>
              <w:bottom w:val="single" w:sz="8" w:space="0" w:color="000000"/>
              <w:right w:val="single" w:sz="8" w:space="0" w:color="000000"/>
            </w:tcBorders>
          </w:tcPr>
          <w:p w14:paraId="540DB62A" w14:textId="77777777" w:rsidR="008515DB" w:rsidRDefault="008515DB" w:rsidP="0021311C">
            <w:pPr>
              <w:pStyle w:val="TableParagraph"/>
              <w:kinsoku w:val="0"/>
              <w:overflowPunct w:val="0"/>
              <w:jc w:val="center"/>
              <w:rPr>
                <w:rFonts w:ascii="Times New Roman" w:hAnsi="Times New Roman" w:cs="Times New Roman"/>
              </w:rPr>
            </w:pPr>
          </w:p>
        </w:tc>
        <w:sdt>
          <w:sdtPr>
            <w:rPr>
              <w:rFonts w:ascii="Times New Roman" w:hAnsi="Times New Roman" w:cs="Times New Roman"/>
            </w:rPr>
            <w:id w:val="-366598104"/>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2D1246D8" w14:textId="6CE739EB" w:rsidR="008515DB"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3B2A6D69" w14:textId="77777777" w:rsidTr="0021311C">
        <w:trPr>
          <w:trHeight w:val="524"/>
        </w:trPr>
        <w:tc>
          <w:tcPr>
            <w:tcW w:w="1226" w:type="dxa"/>
            <w:tcBorders>
              <w:top w:val="single" w:sz="8" w:space="0" w:color="000000"/>
              <w:left w:val="single" w:sz="8" w:space="0" w:color="000000"/>
              <w:bottom w:val="single" w:sz="8" w:space="0" w:color="000000"/>
              <w:right w:val="single" w:sz="8" w:space="0" w:color="000000"/>
            </w:tcBorders>
          </w:tcPr>
          <w:p w14:paraId="4B1C5F09"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1A76BD3B" w14:textId="77777777" w:rsidR="008515DB" w:rsidRDefault="008515DB" w:rsidP="0021311C">
            <w:pPr>
              <w:pStyle w:val="TableParagraph"/>
              <w:kinsoku w:val="0"/>
              <w:overflowPunct w:val="0"/>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Legal Fees</w:t>
            </w:r>
          </w:p>
        </w:tc>
        <w:tc>
          <w:tcPr>
            <w:tcW w:w="4050" w:type="dxa"/>
            <w:tcBorders>
              <w:top w:val="single" w:sz="8" w:space="0" w:color="000000"/>
              <w:left w:val="single" w:sz="8" w:space="0" w:color="000000"/>
              <w:bottom w:val="single" w:sz="8" w:space="0" w:color="000000"/>
              <w:right w:val="single" w:sz="8" w:space="0" w:color="000000"/>
            </w:tcBorders>
          </w:tcPr>
          <w:p w14:paraId="5846358E" w14:textId="77777777" w:rsidR="008515DB" w:rsidRPr="0023721A" w:rsidRDefault="008515DB" w:rsidP="0021311C">
            <w:pPr>
              <w:pStyle w:val="TableParagraph"/>
              <w:kinsoku w:val="0"/>
              <w:overflowPunct w:val="0"/>
              <w:jc w:val="center"/>
              <w:rPr>
                <w:rFonts w:ascii="Times New Roman" w:hAnsi="Times New Roman" w:cs="Times New Roman"/>
              </w:rPr>
            </w:pPr>
          </w:p>
        </w:tc>
        <w:sdt>
          <w:sdtPr>
            <w:rPr>
              <w:rFonts w:ascii="Times New Roman" w:hAnsi="Times New Roman" w:cs="Times New Roman"/>
            </w:rPr>
            <w:id w:val="1516195991"/>
            <w:placeholder>
              <w:docPart w:val="DefaultPlaceholder_-1854013440"/>
            </w:placeholder>
            <w:showingPlcHdr/>
            <w:text/>
          </w:sdtPr>
          <w:sdtContent>
            <w:tc>
              <w:tcPr>
                <w:tcW w:w="2880" w:type="dxa"/>
                <w:tcBorders>
                  <w:top w:val="single" w:sz="8" w:space="0" w:color="000000"/>
                  <w:left w:val="single" w:sz="8" w:space="0" w:color="000000"/>
                  <w:bottom w:val="single" w:sz="8" w:space="0" w:color="000000"/>
                  <w:right w:val="single" w:sz="8" w:space="0" w:color="000000"/>
                </w:tcBorders>
              </w:tcPr>
              <w:p w14:paraId="18818079" w14:textId="0AAB3123" w:rsidR="008515DB" w:rsidRDefault="008515DB" w:rsidP="0021311C">
                <w:pPr>
                  <w:pStyle w:val="TableParagraph"/>
                  <w:kinsoku w:val="0"/>
                  <w:overflowPunct w:val="0"/>
                  <w:jc w:val="center"/>
                  <w:rPr>
                    <w:rFonts w:ascii="Times New Roman" w:hAnsi="Times New Roman" w:cs="Times New Roman"/>
                  </w:rPr>
                </w:pPr>
                <w:r w:rsidRPr="001669E9">
                  <w:rPr>
                    <w:rStyle w:val="PlaceholderText"/>
                    <w:rFonts w:eastAsiaTheme="minorHAnsi"/>
                  </w:rPr>
                  <w:t>Click or tap here to enter text.</w:t>
                </w:r>
              </w:p>
            </w:tc>
          </w:sdtContent>
        </w:sdt>
      </w:tr>
      <w:tr w:rsidR="008515DB" w:rsidRPr="00200375" w14:paraId="4BF9F10A" w14:textId="77777777" w:rsidTr="0021311C">
        <w:trPr>
          <w:trHeight w:val="97"/>
        </w:trPr>
        <w:tc>
          <w:tcPr>
            <w:tcW w:w="9956" w:type="dxa"/>
            <w:gridSpan w:val="4"/>
            <w:tcBorders>
              <w:top w:val="single" w:sz="8" w:space="0" w:color="000000"/>
              <w:left w:val="single" w:sz="8" w:space="0" w:color="000000"/>
              <w:bottom w:val="single" w:sz="8" w:space="0" w:color="000000"/>
              <w:right w:val="single" w:sz="8" w:space="0" w:color="000000"/>
            </w:tcBorders>
            <w:shd w:val="clear" w:color="auto" w:fill="auto"/>
          </w:tcPr>
          <w:p w14:paraId="65B42B9C" w14:textId="77777777" w:rsidR="008515DB" w:rsidRPr="00BB028C" w:rsidRDefault="008515DB" w:rsidP="0021311C">
            <w:pPr>
              <w:pStyle w:val="TableParagraph"/>
              <w:kinsoku w:val="0"/>
              <w:overflowPunct w:val="0"/>
              <w:jc w:val="center"/>
              <w:rPr>
                <w:rFonts w:ascii="Times New Roman" w:hAnsi="Times New Roman" w:cs="Times New Roman"/>
              </w:rPr>
            </w:pPr>
          </w:p>
        </w:tc>
      </w:tr>
      <w:tr w:rsidR="008515DB" w:rsidRPr="00200375" w14:paraId="08FAC184" w14:textId="77777777" w:rsidTr="0021311C">
        <w:trPr>
          <w:trHeight w:val="524"/>
        </w:trPr>
        <w:tc>
          <w:tcPr>
            <w:tcW w:w="1226" w:type="dxa"/>
            <w:tcBorders>
              <w:top w:val="single" w:sz="8" w:space="0" w:color="000000"/>
              <w:left w:val="single" w:sz="8" w:space="0" w:color="000000"/>
              <w:bottom w:val="single" w:sz="8" w:space="0" w:color="000000"/>
              <w:right w:val="single" w:sz="8" w:space="0" w:color="000000"/>
            </w:tcBorders>
          </w:tcPr>
          <w:p w14:paraId="4EA0DFA7"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c>
          <w:tcPr>
            <w:tcW w:w="1800" w:type="dxa"/>
            <w:tcBorders>
              <w:top w:val="single" w:sz="8" w:space="0" w:color="000000"/>
              <w:left w:val="single" w:sz="8" w:space="0" w:color="000000"/>
              <w:bottom w:val="single" w:sz="8" w:space="0" w:color="000000"/>
              <w:right w:val="single" w:sz="8" w:space="0" w:color="000000"/>
            </w:tcBorders>
          </w:tcPr>
          <w:p w14:paraId="0CB0ED67" w14:textId="77777777" w:rsidR="008515DB" w:rsidRPr="00BB028C" w:rsidRDefault="008515DB" w:rsidP="0021311C">
            <w:pPr>
              <w:pStyle w:val="TableParagraph"/>
              <w:kinsoku w:val="0"/>
              <w:overflowPunct w:val="0"/>
              <w:jc w:val="center"/>
              <w:rPr>
                <w:rFonts w:ascii="Times New Roman" w:hAnsi="Times New Roman" w:cs="Times New Roman"/>
              </w:rPr>
            </w:pPr>
            <w:r>
              <w:rPr>
                <w:rFonts w:ascii="Times New Roman" w:hAnsi="Times New Roman" w:cs="Times New Roman"/>
              </w:rPr>
              <w:t>Total Estimate:</w:t>
            </w:r>
          </w:p>
        </w:tc>
        <w:tc>
          <w:tcPr>
            <w:tcW w:w="6930" w:type="dxa"/>
            <w:gridSpan w:val="2"/>
            <w:tcBorders>
              <w:top w:val="single" w:sz="8" w:space="0" w:color="000000"/>
              <w:left w:val="single" w:sz="8" w:space="0" w:color="000000"/>
              <w:bottom w:val="single" w:sz="8" w:space="0" w:color="000000"/>
              <w:right w:val="single" w:sz="8" w:space="0" w:color="000000"/>
            </w:tcBorders>
          </w:tcPr>
          <w:p w14:paraId="7A9032D3" w14:textId="77777777" w:rsidR="008515DB" w:rsidRPr="00BB028C" w:rsidRDefault="008515DB" w:rsidP="0021311C">
            <w:pPr>
              <w:pStyle w:val="TableParagraph"/>
              <w:kinsoku w:val="0"/>
              <w:overflowPunct w:val="0"/>
              <w:rPr>
                <w:rFonts w:ascii="Times New Roman" w:hAnsi="Times New Roman" w:cs="Times New Roman"/>
              </w:rPr>
            </w:pPr>
            <w:r>
              <w:rPr>
                <w:rFonts w:ascii="Times New Roman" w:hAnsi="Times New Roman" w:cs="Times New Roman"/>
              </w:rPr>
              <w:t xml:space="preserve">This Good Faith Estimate explains your therapist’s rate for each service provided. Your therapist will collaborate with you throughout your treatment to determine how many sessions and/or services you may need to receive the greatest benefit based on your diagnosis(es)/presenting clinical concerns. </w:t>
            </w:r>
          </w:p>
        </w:tc>
      </w:tr>
      <w:bookmarkEnd w:id="3"/>
      <w:tr w:rsidR="008515DB" w:rsidRPr="00200375" w14:paraId="74794668" w14:textId="77777777" w:rsidTr="0021311C">
        <w:trPr>
          <w:trHeight w:val="133"/>
        </w:trPr>
        <w:tc>
          <w:tcPr>
            <w:tcW w:w="9956" w:type="dxa"/>
            <w:gridSpan w:val="4"/>
            <w:tcBorders>
              <w:top w:val="single" w:sz="8" w:space="0" w:color="000000"/>
              <w:left w:val="single" w:sz="8" w:space="0" w:color="000000"/>
              <w:bottom w:val="single" w:sz="8" w:space="0" w:color="000000"/>
              <w:right w:val="single" w:sz="8" w:space="0" w:color="000000"/>
            </w:tcBorders>
            <w:shd w:val="clear" w:color="auto" w:fill="D9D9D9"/>
          </w:tcPr>
          <w:p w14:paraId="16DE97FB"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r>
      <w:tr w:rsidR="008515DB" w:rsidRPr="00200375" w14:paraId="6220146D" w14:textId="77777777" w:rsidTr="0021311C">
        <w:trPr>
          <w:trHeight w:val="133"/>
        </w:trPr>
        <w:tc>
          <w:tcPr>
            <w:tcW w:w="9956" w:type="dxa"/>
            <w:gridSpan w:val="4"/>
            <w:tcBorders>
              <w:top w:val="single" w:sz="8" w:space="0" w:color="000000"/>
              <w:left w:val="single" w:sz="8" w:space="0" w:color="000000"/>
              <w:bottom w:val="single" w:sz="8" w:space="0" w:color="000000"/>
              <w:right w:val="single" w:sz="8" w:space="0" w:color="000000"/>
            </w:tcBorders>
            <w:shd w:val="clear" w:color="auto" w:fill="D9D9D9"/>
          </w:tcPr>
          <w:p w14:paraId="73B0D674" w14:textId="77777777" w:rsidR="008515DB" w:rsidRPr="00200375" w:rsidRDefault="008515DB" w:rsidP="0021311C">
            <w:pPr>
              <w:pStyle w:val="TableParagraph"/>
              <w:kinsoku w:val="0"/>
              <w:overflowPunct w:val="0"/>
              <w:jc w:val="center"/>
              <w:rPr>
                <w:rFonts w:ascii="Times New Roman" w:hAnsi="Times New Roman" w:cs="Times New Roman"/>
                <w:sz w:val="22"/>
                <w:szCs w:val="22"/>
              </w:rPr>
            </w:pPr>
          </w:p>
        </w:tc>
      </w:tr>
    </w:tbl>
    <w:p w14:paraId="67FF99E5" w14:textId="6B8EF5E5" w:rsidR="00C35CFD" w:rsidRDefault="008515DB">
      <w:r w:rsidRPr="002E0B55">
        <w:rPr>
          <w:rFonts w:ascii="Georgia" w:hAnsi="Georgia"/>
          <w:sz w:val="18"/>
          <w:szCs w:val="18"/>
        </w:rPr>
        <w:t>Please note that Place of Service (in office vs. telemental health) is not delineated above since the charges are identical.</w:t>
      </w:r>
    </w:p>
    <w:sectPr w:rsidR="00C35C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31BD" w14:textId="77777777" w:rsidR="000122B6" w:rsidRDefault="000122B6">
      <w:r>
        <w:separator/>
      </w:r>
    </w:p>
  </w:endnote>
  <w:endnote w:type="continuationSeparator" w:id="0">
    <w:p w14:paraId="4C44CD3A" w14:textId="77777777" w:rsidR="000122B6" w:rsidRDefault="0001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B162" w14:textId="77777777" w:rsidR="00CE5AE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B292" w14:textId="25BC3FE3" w:rsidR="00C75030" w:rsidRDefault="008515D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667C449B" wp14:editId="17C96F37">
              <wp:simplePos x="0" y="0"/>
              <wp:positionH relativeFrom="page">
                <wp:posOffset>6774180</wp:posOffset>
              </wp:positionH>
              <wp:positionV relativeFrom="page">
                <wp:posOffset>9441180</wp:posOffset>
              </wp:positionV>
              <wp:extent cx="97790" cy="167640"/>
              <wp:effectExtent l="1905" t="1905"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8428" w14:textId="77777777" w:rsidR="00C75030" w:rsidRDefault="00000000">
                          <w:pPr>
                            <w:pStyle w:val="BodyText"/>
                            <w:kinsoku w:val="0"/>
                            <w:overflowPunct w:val="0"/>
                            <w:spacing w:line="247" w:lineRule="exact"/>
                            <w:ind w:left="20"/>
                            <w:rPr>
                              <w:w w:val="101"/>
                              <w:sz w:val="22"/>
                              <w:szCs w:val="22"/>
                            </w:rPr>
                          </w:pPr>
                          <w:r>
                            <w:rPr>
                              <w:w w:val="101"/>
                              <w:sz w:val="22"/>
                              <w:szCs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C449B" id="_x0000_t202" coordsize="21600,21600" o:spt="202" path="m,l,21600r21600,l21600,xe">
              <v:stroke joinstyle="miter"/>
              <v:path gradientshapeok="t" o:connecttype="rect"/>
            </v:shapetype>
            <v:shape id="Text Box 11" o:spid="_x0000_s1027" type="#_x0000_t202" style="position:absolute;margin-left:533.4pt;margin-top:743.4pt;width:7.7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" o:allowincell="f" filled="f" stroked="f">
              <v:textbox inset="0,0,0,0">
                <w:txbxContent>
                  <w:p w14:paraId="2BA58428" w14:textId="77777777" w:rsidR="00C75030" w:rsidRDefault="00000000">
                    <w:pPr>
                      <w:pStyle w:val="BodyText"/>
                      <w:kinsoku w:val="0"/>
                      <w:overflowPunct w:val="0"/>
                      <w:spacing w:line="247" w:lineRule="exact"/>
                      <w:ind w:left="20"/>
                      <w:rPr>
                        <w:w w:val="101"/>
                        <w:sz w:val="22"/>
                        <w:szCs w:val="22"/>
                      </w:rPr>
                    </w:pPr>
                    <w:r>
                      <w:rPr>
                        <w:w w:val="101"/>
                        <w:sz w:val="22"/>
                        <w:szCs w:val="22"/>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08D3" w14:textId="77777777" w:rsidR="00CE5AE8"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2272" w14:textId="5F7C79BC" w:rsidR="00C75030" w:rsidRDefault="008515D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4860D63C" wp14:editId="1FDF95A4">
              <wp:simplePos x="0" y="0"/>
              <wp:positionH relativeFrom="page">
                <wp:posOffset>6774180</wp:posOffset>
              </wp:positionH>
              <wp:positionV relativeFrom="page">
                <wp:posOffset>9441180</wp:posOffset>
              </wp:positionV>
              <wp:extent cx="97790" cy="167640"/>
              <wp:effectExtent l="1905" t="1905"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2918" w14:textId="77777777" w:rsidR="00C75030" w:rsidRDefault="00000000">
                          <w:pPr>
                            <w:pStyle w:val="BodyText"/>
                            <w:kinsoku w:val="0"/>
                            <w:overflowPunct w:val="0"/>
                            <w:spacing w:line="247" w:lineRule="exact"/>
                            <w:ind w:left="20"/>
                            <w:rPr>
                              <w:w w:val="101"/>
                              <w:sz w:val="22"/>
                              <w:szCs w:val="22"/>
                            </w:rPr>
                          </w:pPr>
                          <w:r>
                            <w:rPr>
                              <w:w w:val="101"/>
                              <w:sz w:val="22"/>
                              <w:szCs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0D63C" id="_x0000_t202" coordsize="21600,21600" o:spt="202" path="m,l,21600r21600,l21600,xe">
              <v:stroke joinstyle="miter"/>
              <v:path gradientshapeok="t" o:connecttype="rect"/>
            </v:shapetype>
            <v:shape id="Text Box 10" o:spid="_x0000_s1028" type="#_x0000_t202" style="position:absolute;margin-left:533.4pt;margin-top:743.4pt;width:7.7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" o:allowincell="f" filled="f" stroked="f">
              <v:textbox inset="0,0,0,0">
                <w:txbxContent>
                  <w:p w14:paraId="2DBD2918" w14:textId="77777777" w:rsidR="00C75030" w:rsidRDefault="00000000">
                    <w:pPr>
                      <w:pStyle w:val="BodyText"/>
                      <w:kinsoku w:val="0"/>
                      <w:overflowPunct w:val="0"/>
                      <w:spacing w:line="247" w:lineRule="exact"/>
                      <w:ind w:left="20"/>
                      <w:rPr>
                        <w:w w:val="101"/>
                        <w:sz w:val="22"/>
                        <w:szCs w:val="22"/>
                      </w:rPr>
                    </w:pPr>
                    <w:r>
                      <w:rPr>
                        <w:w w:val="101"/>
                        <w:sz w:val="22"/>
                        <w:szCs w:val="22"/>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F649" w14:textId="2F3FBE33" w:rsidR="00C75030" w:rsidRPr="00F27C23" w:rsidRDefault="008515DB" w:rsidP="00CE5AE8">
    <w:pPr>
      <w:rPr>
        <w:rFonts w:ascii="Times New Roman" w:hAnsi="Times New Roman" w:cs="Times New Roman"/>
        <w:color w:val="0070C0"/>
        <w:sz w:val="20"/>
        <w:szCs w:val="20"/>
      </w:rPr>
    </w:pPr>
    <w:r w:rsidRPr="00F27C23">
      <w:rPr>
        <w:noProof/>
        <w:color w:val="0070C0"/>
      </w:rPr>
      <mc:AlternateContent>
        <mc:Choice Requires="wps">
          <w:drawing>
            <wp:anchor distT="0" distB="0" distL="114300" distR="114300" simplePos="0" relativeHeight="251661312" behindDoc="1" locked="0" layoutInCell="0" allowOverlap="1" wp14:anchorId="4607932A" wp14:editId="7702533A">
              <wp:simplePos x="0" y="0"/>
              <wp:positionH relativeFrom="page">
                <wp:posOffset>6748780</wp:posOffset>
              </wp:positionH>
              <wp:positionV relativeFrom="page">
                <wp:posOffset>9441180</wp:posOffset>
              </wp:positionV>
              <wp:extent cx="161290" cy="167640"/>
              <wp:effectExtent l="0" t="1905"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9100" w14:textId="77777777" w:rsidR="00C75030" w:rsidRDefault="00000000">
                          <w:pPr>
                            <w:pStyle w:val="BodyText"/>
                            <w:kinsoku w:val="0"/>
                            <w:overflowPunct w:val="0"/>
                            <w:spacing w:line="247" w:lineRule="exact"/>
                            <w:ind w:left="60"/>
                            <w:rPr>
                              <w:w w:val="101"/>
                              <w:sz w:val="22"/>
                              <w:szCs w:val="22"/>
                            </w:rPr>
                          </w:pPr>
                          <w:r>
                            <w:rPr>
                              <w:w w:val="101"/>
                              <w:sz w:val="22"/>
                              <w:szCs w:val="22"/>
                            </w:rPr>
                            <w:fldChar w:fldCharType="begin"/>
                          </w:r>
                          <w:r>
                            <w:rPr>
                              <w:w w:val="101"/>
                              <w:sz w:val="22"/>
                              <w:szCs w:val="22"/>
                            </w:rPr>
                            <w:instrText xml:space="preserve"> PAGE </w:instrText>
                          </w:r>
                          <w:r>
                            <w:rPr>
                              <w:w w:val="101"/>
                              <w:sz w:val="22"/>
                              <w:szCs w:val="22"/>
                            </w:rPr>
                            <w:fldChar w:fldCharType="separate"/>
                          </w:r>
                          <w:r>
                            <w:rPr>
                              <w:noProof/>
                              <w:w w:val="101"/>
                              <w:sz w:val="22"/>
                              <w:szCs w:val="22"/>
                            </w:rPr>
                            <w:t>3</w:t>
                          </w:r>
                          <w:r>
                            <w:rPr>
                              <w:w w:val="101"/>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7932A" id="_x0000_t202" coordsize="21600,21600" o:spt="202" path="m,l,21600r21600,l21600,xe">
              <v:stroke joinstyle="miter"/>
              <v:path gradientshapeok="t" o:connecttype="rect"/>
            </v:shapetype>
            <v:shape id="Text Box 9" o:spid="_x0000_s1029" type="#_x0000_t202" style="position:absolute;margin-left:531.4pt;margin-top:743.4pt;width:12.7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" o:allowincell="f" filled="f" stroked="f">
              <v:textbox inset="0,0,0,0">
                <w:txbxContent>
                  <w:p w14:paraId="06E09100" w14:textId="77777777" w:rsidR="00C75030" w:rsidRDefault="00000000">
                    <w:pPr>
                      <w:pStyle w:val="BodyText"/>
                      <w:kinsoku w:val="0"/>
                      <w:overflowPunct w:val="0"/>
                      <w:spacing w:line="247" w:lineRule="exact"/>
                      <w:ind w:left="60"/>
                      <w:rPr>
                        <w:w w:val="101"/>
                        <w:sz w:val="22"/>
                        <w:szCs w:val="22"/>
                      </w:rPr>
                    </w:pPr>
                    <w:r>
                      <w:rPr>
                        <w:w w:val="101"/>
                        <w:sz w:val="22"/>
                        <w:szCs w:val="22"/>
                      </w:rPr>
                      <w:fldChar w:fldCharType="begin"/>
                    </w:r>
                    <w:r>
                      <w:rPr>
                        <w:w w:val="101"/>
                        <w:sz w:val="22"/>
                        <w:szCs w:val="22"/>
                      </w:rPr>
                      <w:instrText xml:space="preserve"> PAGE </w:instrText>
                    </w:r>
                    <w:r>
                      <w:rPr>
                        <w:w w:val="101"/>
                        <w:sz w:val="22"/>
                        <w:szCs w:val="22"/>
                      </w:rPr>
                      <w:fldChar w:fldCharType="separate"/>
                    </w:r>
                    <w:r>
                      <w:rPr>
                        <w:noProof/>
                        <w:w w:val="101"/>
                        <w:sz w:val="22"/>
                        <w:szCs w:val="22"/>
                      </w:rPr>
                      <w:t>3</w:t>
                    </w:r>
                    <w:r>
                      <w:rPr>
                        <w:w w:val="101"/>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1D41" w14:textId="77777777" w:rsidR="000122B6" w:rsidRDefault="000122B6">
      <w:r>
        <w:separator/>
      </w:r>
    </w:p>
  </w:footnote>
  <w:footnote w:type="continuationSeparator" w:id="0">
    <w:p w14:paraId="247B8724" w14:textId="77777777" w:rsidR="000122B6" w:rsidRDefault="0001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7651" w14:textId="77777777" w:rsidR="00CE5AE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B173" w14:textId="77777777" w:rsidR="00CE5AE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26DE" w14:textId="77777777" w:rsidR="00CE5AE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40" w:hanging="353"/>
      </w:pPr>
      <w:rPr>
        <w:rFonts w:ascii="Symbol" w:hAnsi="Symbol" w:cs="Symbol"/>
        <w:b w:val="0"/>
        <w:bCs w:val="0"/>
        <w:i w:val="0"/>
        <w:iCs w:val="0"/>
        <w:w w:val="100"/>
        <w:sz w:val="24"/>
        <w:szCs w:val="24"/>
      </w:rPr>
    </w:lvl>
    <w:lvl w:ilvl="1">
      <w:numFmt w:val="bullet"/>
      <w:lvlText w:val="•"/>
      <w:lvlJc w:val="left"/>
      <w:pPr>
        <w:ind w:left="1826" w:hanging="353"/>
      </w:pPr>
    </w:lvl>
    <w:lvl w:ilvl="2">
      <w:numFmt w:val="bullet"/>
      <w:lvlText w:val="•"/>
      <w:lvlJc w:val="left"/>
      <w:pPr>
        <w:ind w:left="2712" w:hanging="353"/>
      </w:pPr>
    </w:lvl>
    <w:lvl w:ilvl="3">
      <w:numFmt w:val="bullet"/>
      <w:lvlText w:val="•"/>
      <w:lvlJc w:val="left"/>
      <w:pPr>
        <w:ind w:left="3598" w:hanging="353"/>
      </w:pPr>
    </w:lvl>
    <w:lvl w:ilvl="4">
      <w:numFmt w:val="bullet"/>
      <w:lvlText w:val="•"/>
      <w:lvlJc w:val="left"/>
      <w:pPr>
        <w:ind w:left="4484" w:hanging="353"/>
      </w:pPr>
    </w:lvl>
    <w:lvl w:ilvl="5">
      <w:numFmt w:val="bullet"/>
      <w:lvlText w:val="•"/>
      <w:lvlJc w:val="left"/>
      <w:pPr>
        <w:ind w:left="5370" w:hanging="353"/>
      </w:pPr>
    </w:lvl>
    <w:lvl w:ilvl="6">
      <w:numFmt w:val="bullet"/>
      <w:lvlText w:val="•"/>
      <w:lvlJc w:val="left"/>
      <w:pPr>
        <w:ind w:left="6256" w:hanging="353"/>
      </w:pPr>
    </w:lvl>
    <w:lvl w:ilvl="7">
      <w:numFmt w:val="bullet"/>
      <w:lvlText w:val="•"/>
      <w:lvlJc w:val="left"/>
      <w:pPr>
        <w:ind w:left="7142" w:hanging="353"/>
      </w:pPr>
    </w:lvl>
    <w:lvl w:ilvl="8">
      <w:numFmt w:val="bullet"/>
      <w:lvlText w:val="•"/>
      <w:lvlJc w:val="left"/>
      <w:pPr>
        <w:ind w:left="8028" w:hanging="353"/>
      </w:pPr>
    </w:lvl>
  </w:abstractNum>
  <w:abstractNum w:abstractNumId="1" w15:restartNumberingAfterBreak="0">
    <w:nsid w:val="00000403"/>
    <w:multiLevelType w:val="multilevel"/>
    <w:tmpl w:val="00000886"/>
    <w:lvl w:ilvl="0">
      <w:numFmt w:val="bullet"/>
      <w:lvlText w:val=""/>
      <w:lvlJc w:val="left"/>
      <w:pPr>
        <w:ind w:left="988" w:hanging="353"/>
      </w:pPr>
      <w:rPr>
        <w:rFonts w:ascii="Symbol" w:hAnsi="Symbol" w:cs="Symbol"/>
        <w:b w:val="0"/>
        <w:bCs w:val="0"/>
        <w:i w:val="0"/>
        <w:iCs w:val="0"/>
        <w:w w:val="101"/>
        <w:sz w:val="22"/>
        <w:szCs w:val="22"/>
      </w:rPr>
    </w:lvl>
    <w:lvl w:ilvl="1">
      <w:numFmt w:val="bullet"/>
      <w:lvlText w:val="•"/>
      <w:lvlJc w:val="left"/>
      <w:pPr>
        <w:ind w:left="1862" w:hanging="353"/>
      </w:pPr>
    </w:lvl>
    <w:lvl w:ilvl="2">
      <w:numFmt w:val="bullet"/>
      <w:lvlText w:val="•"/>
      <w:lvlJc w:val="left"/>
      <w:pPr>
        <w:ind w:left="2744" w:hanging="353"/>
      </w:pPr>
    </w:lvl>
    <w:lvl w:ilvl="3">
      <w:numFmt w:val="bullet"/>
      <w:lvlText w:val="•"/>
      <w:lvlJc w:val="left"/>
      <w:pPr>
        <w:ind w:left="3626" w:hanging="353"/>
      </w:pPr>
    </w:lvl>
    <w:lvl w:ilvl="4">
      <w:numFmt w:val="bullet"/>
      <w:lvlText w:val="•"/>
      <w:lvlJc w:val="left"/>
      <w:pPr>
        <w:ind w:left="4508" w:hanging="353"/>
      </w:pPr>
    </w:lvl>
    <w:lvl w:ilvl="5">
      <w:numFmt w:val="bullet"/>
      <w:lvlText w:val="•"/>
      <w:lvlJc w:val="left"/>
      <w:pPr>
        <w:ind w:left="5390" w:hanging="353"/>
      </w:pPr>
    </w:lvl>
    <w:lvl w:ilvl="6">
      <w:numFmt w:val="bullet"/>
      <w:lvlText w:val="•"/>
      <w:lvlJc w:val="left"/>
      <w:pPr>
        <w:ind w:left="6272" w:hanging="353"/>
      </w:pPr>
    </w:lvl>
    <w:lvl w:ilvl="7">
      <w:numFmt w:val="bullet"/>
      <w:lvlText w:val="•"/>
      <w:lvlJc w:val="left"/>
      <w:pPr>
        <w:ind w:left="7154" w:hanging="353"/>
      </w:pPr>
    </w:lvl>
    <w:lvl w:ilvl="8">
      <w:numFmt w:val="bullet"/>
      <w:lvlText w:val="•"/>
      <w:lvlJc w:val="left"/>
      <w:pPr>
        <w:ind w:left="8036" w:hanging="353"/>
      </w:pPr>
    </w:lvl>
  </w:abstractNum>
  <w:abstractNum w:abstractNumId="2" w15:restartNumberingAfterBreak="0">
    <w:nsid w:val="00000404"/>
    <w:multiLevelType w:val="multilevel"/>
    <w:tmpl w:val="00000887"/>
    <w:lvl w:ilvl="0">
      <w:numFmt w:val="bullet"/>
      <w:lvlText w:val="►"/>
      <w:lvlJc w:val="left"/>
      <w:pPr>
        <w:ind w:left="220" w:hanging="224"/>
      </w:pPr>
      <w:rPr>
        <w:rFonts w:ascii="Arial" w:hAnsi="Arial" w:cs="Arial"/>
        <w:b/>
        <w:bCs/>
        <w:i w:val="0"/>
        <w:iCs w:val="0"/>
        <w:spacing w:val="2"/>
        <w:w w:val="101"/>
        <w:sz w:val="20"/>
        <w:szCs w:val="20"/>
      </w:rPr>
    </w:lvl>
    <w:lvl w:ilvl="1">
      <w:numFmt w:val="bullet"/>
      <w:lvlText w:val="☐"/>
      <w:lvlJc w:val="left"/>
      <w:pPr>
        <w:ind w:left="940" w:hanging="240"/>
      </w:pPr>
      <w:rPr>
        <w:rFonts w:ascii="Segoe UI Symbol" w:hAnsi="Segoe UI Symbol" w:cs="Segoe UI Symbol"/>
        <w:b w:val="0"/>
        <w:bCs w:val="0"/>
        <w:i w:val="0"/>
        <w:iCs w:val="0"/>
        <w:w w:val="101"/>
        <w:sz w:val="22"/>
        <w:szCs w:val="22"/>
      </w:rPr>
    </w:lvl>
    <w:lvl w:ilvl="2">
      <w:numFmt w:val="bullet"/>
      <w:lvlText w:val="•"/>
      <w:lvlJc w:val="left"/>
      <w:pPr>
        <w:ind w:left="1924" w:hanging="240"/>
      </w:pPr>
    </w:lvl>
    <w:lvl w:ilvl="3">
      <w:numFmt w:val="bullet"/>
      <w:lvlText w:val="•"/>
      <w:lvlJc w:val="left"/>
      <w:pPr>
        <w:ind w:left="2908" w:hanging="240"/>
      </w:pPr>
    </w:lvl>
    <w:lvl w:ilvl="4">
      <w:numFmt w:val="bullet"/>
      <w:lvlText w:val="•"/>
      <w:lvlJc w:val="left"/>
      <w:pPr>
        <w:ind w:left="3893" w:hanging="240"/>
      </w:pPr>
    </w:lvl>
    <w:lvl w:ilvl="5">
      <w:numFmt w:val="bullet"/>
      <w:lvlText w:val="•"/>
      <w:lvlJc w:val="left"/>
      <w:pPr>
        <w:ind w:left="4877" w:hanging="240"/>
      </w:pPr>
    </w:lvl>
    <w:lvl w:ilvl="6">
      <w:numFmt w:val="bullet"/>
      <w:lvlText w:val="•"/>
      <w:lvlJc w:val="left"/>
      <w:pPr>
        <w:ind w:left="5862" w:hanging="240"/>
      </w:pPr>
    </w:lvl>
    <w:lvl w:ilvl="7">
      <w:numFmt w:val="bullet"/>
      <w:lvlText w:val="•"/>
      <w:lvlJc w:val="left"/>
      <w:pPr>
        <w:ind w:left="6846" w:hanging="240"/>
      </w:pPr>
    </w:lvl>
    <w:lvl w:ilvl="8">
      <w:numFmt w:val="bullet"/>
      <w:lvlText w:val="•"/>
      <w:lvlJc w:val="left"/>
      <w:pPr>
        <w:ind w:left="7831" w:hanging="240"/>
      </w:pPr>
    </w:lvl>
  </w:abstractNum>
  <w:abstractNum w:abstractNumId="3" w15:restartNumberingAfterBreak="0">
    <w:nsid w:val="00000405"/>
    <w:multiLevelType w:val="multilevel"/>
    <w:tmpl w:val="00000888"/>
    <w:lvl w:ilvl="0">
      <w:numFmt w:val="bullet"/>
      <w:lvlText w:val=""/>
      <w:lvlJc w:val="left"/>
      <w:pPr>
        <w:ind w:left="941" w:hanging="353"/>
      </w:pPr>
      <w:rPr>
        <w:rFonts w:ascii="Symbol" w:hAnsi="Symbol" w:cs="Symbol"/>
        <w:b w:val="0"/>
        <w:bCs w:val="0"/>
        <w:i w:val="0"/>
        <w:iCs w:val="0"/>
        <w:w w:val="101"/>
        <w:sz w:val="22"/>
        <w:szCs w:val="22"/>
      </w:rPr>
    </w:lvl>
    <w:lvl w:ilvl="1">
      <w:numFmt w:val="bullet"/>
      <w:lvlText w:val="•"/>
      <w:lvlJc w:val="left"/>
      <w:pPr>
        <w:ind w:left="1826" w:hanging="353"/>
      </w:pPr>
    </w:lvl>
    <w:lvl w:ilvl="2">
      <w:numFmt w:val="bullet"/>
      <w:lvlText w:val="•"/>
      <w:lvlJc w:val="left"/>
      <w:pPr>
        <w:ind w:left="2712" w:hanging="353"/>
      </w:pPr>
    </w:lvl>
    <w:lvl w:ilvl="3">
      <w:numFmt w:val="bullet"/>
      <w:lvlText w:val="•"/>
      <w:lvlJc w:val="left"/>
      <w:pPr>
        <w:ind w:left="3598" w:hanging="353"/>
      </w:pPr>
    </w:lvl>
    <w:lvl w:ilvl="4">
      <w:numFmt w:val="bullet"/>
      <w:lvlText w:val="•"/>
      <w:lvlJc w:val="left"/>
      <w:pPr>
        <w:ind w:left="4484" w:hanging="353"/>
      </w:pPr>
    </w:lvl>
    <w:lvl w:ilvl="5">
      <w:numFmt w:val="bullet"/>
      <w:lvlText w:val="•"/>
      <w:lvlJc w:val="left"/>
      <w:pPr>
        <w:ind w:left="5370" w:hanging="353"/>
      </w:pPr>
    </w:lvl>
    <w:lvl w:ilvl="6">
      <w:numFmt w:val="bullet"/>
      <w:lvlText w:val="•"/>
      <w:lvlJc w:val="left"/>
      <w:pPr>
        <w:ind w:left="6256" w:hanging="353"/>
      </w:pPr>
    </w:lvl>
    <w:lvl w:ilvl="7">
      <w:numFmt w:val="bullet"/>
      <w:lvlText w:val="•"/>
      <w:lvlJc w:val="left"/>
      <w:pPr>
        <w:ind w:left="7142" w:hanging="353"/>
      </w:pPr>
    </w:lvl>
    <w:lvl w:ilvl="8">
      <w:numFmt w:val="bullet"/>
      <w:lvlText w:val="•"/>
      <w:lvlJc w:val="left"/>
      <w:pPr>
        <w:ind w:left="8028" w:hanging="353"/>
      </w:pPr>
    </w:lvl>
  </w:abstractNum>
  <w:num w:numId="1" w16cid:durableId="53550870">
    <w:abstractNumId w:val="3"/>
  </w:num>
  <w:num w:numId="2" w16cid:durableId="1428379906">
    <w:abstractNumId w:val="2"/>
  </w:num>
  <w:num w:numId="3" w16cid:durableId="1606382211">
    <w:abstractNumId w:val="1"/>
  </w:num>
  <w:num w:numId="4" w16cid:durableId="176792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jeU7b/rnr3Dsf6rjOb9sN+RedGEgnxaEomH+4hjU/j5KZW9I+s6X7UdshIGn5IcR8s6rpxt5hfw2eIeOVLkng==" w:salt="3n4GY5udGWL5vMzeg7OA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DB"/>
    <w:rsid w:val="000122B6"/>
    <w:rsid w:val="008515DB"/>
    <w:rsid w:val="00950B7C"/>
    <w:rsid w:val="00C3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5BE9"/>
  <w15:chartTrackingRefBased/>
  <w15:docId w15:val="{8CD34CB4-51C3-447D-A933-975027D8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15DB"/>
    <w:pPr>
      <w:widowControl w:val="0"/>
      <w:autoSpaceDE w:val="0"/>
      <w:autoSpaceDN w:val="0"/>
      <w:adjustRightInd w:val="0"/>
      <w:spacing w:after="0" w:line="240" w:lineRule="auto"/>
    </w:pPr>
    <w:rPr>
      <w:rFonts w:ascii="Calibri" w:eastAsia="Times New Roman" w:hAnsi="Calibri" w:cs="Calibri"/>
    </w:rPr>
  </w:style>
  <w:style w:type="paragraph" w:styleId="Heading1">
    <w:name w:val="heading 1"/>
    <w:basedOn w:val="Normal"/>
    <w:next w:val="Normal"/>
    <w:link w:val="Heading1Char"/>
    <w:uiPriority w:val="1"/>
    <w:qFormat/>
    <w:rsid w:val="008515DB"/>
    <w:pPr>
      <w:spacing w:before="23"/>
      <w:ind w:left="2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15DB"/>
    <w:rPr>
      <w:rFonts w:ascii="Calibri" w:eastAsia="Times New Roman" w:hAnsi="Calibri" w:cs="Calibri"/>
      <w:b/>
      <w:bCs/>
      <w:sz w:val="32"/>
      <w:szCs w:val="32"/>
    </w:rPr>
  </w:style>
  <w:style w:type="paragraph" w:styleId="BodyText">
    <w:name w:val="Body Text"/>
    <w:basedOn w:val="Normal"/>
    <w:link w:val="BodyTextChar"/>
    <w:uiPriority w:val="1"/>
    <w:qFormat/>
    <w:rsid w:val="008515DB"/>
    <w:rPr>
      <w:sz w:val="24"/>
      <w:szCs w:val="24"/>
    </w:rPr>
  </w:style>
  <w:style w:type="character" w:customStyle="1" w:styleId="BodyTextChar">
    <w:name w:val="Body Text Char"/>
    <w:basedOn w:val="DefaultParagraphFont"/>
    <w:link w:val="BodyText"/>
    <w:uiPriority w:val="1"/>
    <w:rsid w:val="008515DB"/>
    <w:rPr>
      <w:rFonts w:ascii="Calibri" w:eastAsia="Times New Roman" w:hAnsi="Calibri" w:cs="Calibri"/>
      <w:sz w:val="24"/>
      <w:szCs w:val="24"/>
    </w:rPr>
  </w:style>
  <w:style w:type="paragraph" w:styleId="ListParagraph">
    <w:name w:val="List Paragraph"/>
    <w:basedOn w:val="Normal"/>
    <w:uiPriority w:val="1"/>
    <w:qFormat/>
    <w:rsid w:val="008515DB"/>
    <w:pPr>
      <w:ind w:left="940" w:hanging="353"/>
    </w:pPr>
    <w:rPr>
      <w:sz w:val="24"/>
      <w:szCs w:val="24"/>
    </w:rPr>
  </w:style>
  <w:style w:type="paragraph" w:customStyle="1" w:styleId="TableParagraph">
    <w:name w:val="Table Paragraph"/>
    <w:basedOn w:val="Normal"/>
    <w:uiPriority w:val="1"/>
    <w:qFormat/>
    <w:rsid w:val="008515DB"/>
    <w:rPr>
      <w:sz w:val="24"/>
      <w:szCs w:val="24"/>
    </w:rPr>
  </w:style>
  <w:style w:type="paragraph" w:styleId="Title">
    <w:name w:val="Title"/>
    <w:basedOn w:val="Normal"/>
    <w:link w:val="TitleChar"/>
    <w:qFormat/>
    <w:rsid w:val="008515DB"/>
    <w:pPr>
      <w:widowControl/>
      <w:autoSpaceDE/>
      <w:autoSpaceDN/>
      <w:adjustRightInd/>
      <w:jc w:val="center"/>
    </w:pPr>
    <w:rPr>
      <w:rFonts w:ascii="Arial" w:hAnsi="Arial" w:cs="Arial"/>
      <w:b/>
      <w:bCs/>
      <w:sz w:val="18"/>
      <w:szCs w:val="18"/>
    </w:rPr>
  </w:style>
  <w:style w:type="character" w:customStyle="1" w:styleId="TitleChar">
    <w:name w:val="Title Char"/>
    <w:basedOn w:val="DefaultParagraphFont"/>
    <w:link w:val="Title"/>
    <w:rsid w:val="008515DB"/>
    <w:rPr>
      <w:rFonts w:ascii="Arial" w:eastAsia="Times New Roman" w:hAnsi="Arial" w:cs="Arial"/>
      <w:b/>
      <w:bCs/>
      <w:sz w:val="18"/>
      <w:szCs w:val="18"/>
    </w:rPr>
  </w:style>
  <w:style w:type="paragraph" w:styleId="Header">
    <w:name w:val="header"/>
    <w:basedOn w:val="Normal"/>
    <w:link w:val="HeaderChar"/>
    <w:uiPriority w:val="99"/>
    <w:unhideWhenUsed/>
    <w:rsid w:val="008515DB"/>
    <w:pPr>
      <w:tabs>
        <w:tab w:val="center" w:pos="4680"/>
        <w:tab w:val="right" w:pos="9360"/>
      </w:tabs>
    </w:pPr>
  </w:style>
  <w:style w:type="character" w:customStyle="1" w:styleId="HeaderChar">
    <w:name w:val="Header Char"/>
    <w:basedOn w:val="DefaultParagraphFont"/>
    <w:link w:val="Header"/>
    <w:uiPriority w:val="99"/>
    <w:rsid w:val="008515DB"/>
    <w:rPr>
      <w:rFonts w:ascii="Calibri" w:eastAsia="Times New Roman" w:hAnsi="Calibri" w:cs="Calibri"/>
    </w:rPr>
  </w:style>
  <w:style w:type="paragraph" w:styleId="Footer">
    <w:name w:val="footer"/>
    <w:basedOn w:val="Normal"/>
    <w:link w:val="FooterChar"/>
    <w:uiPriority w:val="99"/>
    <w:unhideWhenUsed/>
    <w:rsid w:val="008515DB"/>
    <w:pPr>
      <w:tabs>
        <w:tab w:val="center" w:pos="4680"/>
        <w:tab w:val="right" w:pos="9360"/>
      </w:tabs>
    </w:pPr>
  </w:style>
  <w:style w:type="character" w:customStyle="1" w:styleId="FooterChar">
    <w:name w:val="Footer Char"/>
    <w:basedOn w:val="DefaultParagraphFont"/>
    <w:link w:val="Footer"/>
    <w:uiPriority w:val="99"/>
    <w:rsid w:val="008515DB"/>
    <w:rPr>
      <w:rFonts w:ascii="Calibri" w:eastAsia="Times New Roman" w:hAnsi="Calibri" w:cs="Calibri"/>
    </w:rPr>
  </w:style>
  <w:style w:type="paragraph" w:customStyle="1" w:styleId="Default">
    <w:name w:val="Default"/>
    <w:rsid w:val="008515D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uiPriority w:val="99"/>
    <w:unhideWhenUsed/>
    <w:rsid w:val="008515DB"/>
    <w:rPr>
      <w:color w:val="0563C1"/>
      <w:u w:val="single"/>
    </w:rPr>
  </w:style>
  <w:style w:type="character" w:styleId="Emphasis">
    <w:name w:val="Emphasis"/>
    <w:uiPriority w:val="20"/>
    <w:qFormat/>
    <w:rsid w:val="008515DB"/>
    <w:rPr>
      <w:i/>
      <w:iCs/>
    </w:rPr>
  </w:style>
  <w:style w:type="character" w:styleId="UnresolvedMention">
    <w:name w:val="Unresolved Mention"/>
    <w:uiPriority w:val="99"/>
    <w:semiHidden/>
    <w:unhideWhenUsed/>
    <w:rsid w:val="008515DB"/>
    <w:rPr>
      <w:color w:val="605E5C"/>
      <w:shd w:val="clear" w:color="auto" w:fill="E1DFDD"/>
    </w:rPr>
  </w:style>
  <w:style w:type="paragraph" w:styleId="NormalWeb">
    <w:name w:val="Normal (Web)"/>
    <w:basedOn w:val="Normal"/>
    <w:uiPriority w:val="99"/>
    <w:unhideWhenUsed/>
    <w:rsid w:val="008515DB"/>
    <w:pPr>
      <w:widowControl/>
      <w:autoSpaceDE/>
      <w:autoSpaceDN/>
      <w:adjustRightInd/>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8515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andrearisilpc.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andrearisilpc.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ms.gov/files/document/model-disclosure-notice-patient-protections-against-surprise-billing-providers-facilities-health.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ra.colorado.gov/303-894-78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AEC1F3-1CE7-482F-86CD-F0E5C8D10711}"/>
      </w:docPartPr>
      <w:docPartBody>
        <w:p w:rsidR="00A818E7" w:rsidRDefault="001C6554">
          <w:r w:rsidRPr="001669E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6F17AEB-8425-4F49-BE68-F4C109917307}"/>
      </w:docPartPr>
      <w:docPartBody>
        <w:p w:rsidR="00A818E7" w:rsidRDefault="001C6554">
          <w:r w:rsidRPr="001669E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54"/>
    <w:rsid w:val="001C6554"/>
    <w:rsid w:val="003D7A0A"/>
    <w:rsid w:val="00A818E7"/>
    <w:rsid w:val="00E6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5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arisi72@gmail.com</dc:creator>
  <cp:keywords/>
  <dc:description/>
  <cp:lastModifiedBy>arisi72@gmail.com</cp:lastModifiedBy>
  <cp:revision>2</cp:revision>
  <dcterms:created xsi:type="dcterms:W3CDTF">2023-01-14T21:08:00Z</dcterms:created>
  <dcterms:modified xsi:type="dcterms:W3CDTF">2023-05-03T16:49:00Z</dcterms:modified>
</cp:coreProperties>
</file>